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20635" w14:textId="5E490D1C" w:rsidR="00AB3A4D" w:rsidRDefault="000A2123">
      <w:pPr>
        <w:textAlignment w:val="baseline"/>
        <w:rPr>
          <w:rFonts w:ascii="微软雅黑" w:eastAsia="微软雅黑" w:hAnsi="微软雅黑" w:cs="宋体"/>
          <w:color w:val="000000"/>
          <w:szCs w:val="21"/>
        </w:rPr>
      </w:pPr>
      <w:r>
        <w:rPr>
          <w:rFonts w:ascii="微软雅黑" w:eastAsia="微软雅黑" w:hAnsi="微软雅黑" w:cs="宋体"/>
          <w:noProof/>
          <w:color w:val="000000"/>
          <w:szCs w:val="21"/>
        </w:rPr>
        <w:drawing>
          <wp:inline distT="0" distB="0" distL="0" distR="0" wp14:anchorId="6AA5883A" wp14:editId="3564276B">
            <wp:extent cx="5273675" cy="975360"/>
            <wp:effectExtent l="0" t="0" r="317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84E7DC" w14:textId="77777777" w:rsidR="00AB3A4D" w:rsidRPr="000A2123" w:rsidRDefault="00000000" w:rsidP="000A2123">
      <w:pPr>
        <w:spacing w:line="600" w:lineRule="exact"/>
        <w:jc w:val="center"/>
        <w:rPr>
          <w:rFonts w:ascii="方正小标宋简体" w:eastAsia="方正小标宋简体" w:hAnsi="黑体" w:cs="黑体"/>
          <w:b/>
          <w:sz w:val="44"/>
          <w:szCs w:val="44"/>
        </w:rPr>
      </w:pPr>
      <w:r w:rsidRPr="000A2123">
        <w:rPr>
          <w:rFonts w:ascii="方正小标宋简体" w:eastAsia="方正小标宋简体" w:hAnsi="黑体" w:cs="黑体" w:hint="eastAsia"/>
          <w:b/>
          <w:sz w:val="44"/>
          <w:szCs w:val="44"/>
        </w:rPr>
        <w:t>“疆心润泽·习语润心”分享会活动</w:t>
      </w:r>
    </w:p>
    <w:p w14:paraId="0ABFBD24" w14:textId="77777777" w:rsidR="00AB3A4D" w:rsidRDefault="00AB3A4D">
      <w:pPr>
        <w:snapToGrid w:val="0"/>
        <w:spacing w:line="640" w:lineRule="exact"/>
        <w:jc w:val="center"/>
        <w:rPr>
          <w:rFonts w:ascii="方正小标宋简体" w:eastAsia="方正小标宋简体" w:hAnsi="方正小标宋简体" w:cs="宋体"/>
          <w:color w:val="000000"/>
          <w:sz w:val="44"/>
          <w:szCs w:val="44"/>
        </w:rPr>
      </w:pPr>
    </w:p>
    <w:p w14:paraId="78C7B5DD" w14:textId="77777777" w:rsidR="00AB3A4D" w:rsidRDefault="00000000">
      <w:pPr>
        <w:snapToGrid w:val="0"/>
        <w:spacing w:line="640" w:lineRule="exact"/>
        <w:jc w:val="center"/>
        <w:rPr>
          <w:rFonts w:ascii="方正小标宋简体" w:eastAsia="方正小标宋简体" w:hAnsi="方正小标宋简体" w:cs="宋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宋体" w:hint="eastAsia"/>
          <w:color w:val="000000"/>
          <w:sz w:val="44"/>
          <w:szCs w:val="44"/>
        </w:rPr>
        <w:t>活</w:t>
      </w:r>
    </w:p>
    <w:p w14:paraId="2098CA6F" w14:textId="77777777" w:rsidR="00AB3A4D" w:rsidRDefault="00AB3A4D">
      <w:pPr>
        <w:snapToGrid w:val="0"/>
        <w:spacing w:line="640" w:lineRule="exact"/>
        <w:jc w:val="center"/>
        <w:rPr>
          <w:rFonts w:ascii="方正小标宋简体" w:eastAsia="方正小标宋简体" w:hAnsi="方正小标宋简体" w:cs="宋体"/>
          <w:color w:val="000000"/>
          <w:sz w:val="44"/>
          <w:szCs w:val="44"/>
        </w:rPr>
      </w:pPr>
    </w:p>
    <w:p w14:paraId="209AD493" w14:textId="77777777" w:rsidR="00AB3A4D" w:rsidRDefault="00AB3A4D">
      <w:pPr>
        <w:snapToGrid w:val="0"/>
        <w:spacing w:line="640" w:lineRule="exact"/>
        <w:jc w:val="center"/>
        <w:rPr>
          <w:rFonts w:ascii="方正小标宋简体" w:eastAsia="方正小标宋简体" w:hAnsi="方正小标宋简体" w:cs="宋体"/>
          <w:color w:val="000000"/>
          <w:sz w:val="44"/>
          <w:szCs w:val="44"/>
        </w:rPr>
      </w:pPr>
    </w:p>
    <w:p w14:paraId="6ED9D37B" w14:textId="77777777" w:rsidR="00AB3A4D" w:rsidRDefault="00000000">
      <w:pPr>
        <w:snapToGrid w:val="0"/>
        <w:spacing w:line="640" w:lineRule="exact"/>
        <w:jc w:val="center"/>
        <w:rPr>
          <w:rFonts w:ascii="方正小标宋简体" w:eastAsia="方正小标宋简体" w:hAnsi="方正小标宋简体" w:cs="宋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宋体" w:hint="eastAsia"/>
          <w:color w:val="000000"/>
          <w:sz w:val="44"/>
          <w:szCs w:val="44"/>
        </w:rPr>
        <w:t>动</w:t>
      </w:r>
    </w:p>
    <w:p w14:paraId="35930BD9" w14:textId="77777777" w:rsidR="00AB3A4D" w:rsidRDefault="00AB3A4D">
      <w:pPr>
        <w:snapToGrid w:val="0"/>
        <w:spacing w:line="640" w:lineRule="exact"/>
        <w:jc w:val="center"/>
        <w:rPr>
          <w:rFonts w:ascii="方正小标宋简体" w:eastAsia="方正小标宋简体" w:hAnsi="方正小标宋简体" w:cs="宋体"/>
          <w:color w:val="000000"/>
          <w:sz w:val="44"/>
          <w:szCs w:val="44"/>
        </w:rPr>
      </w:pPr>
    </w:p>
    <w:p w14:paraId="653A488A" w14:textId="77777777" w:rsidR="00AB3A4D" w:rsidRDefault="00AB3A4D">
      <w:pPr>
        <w:snapToGrid w:val="0"/>
        <w:spacing w:line="640" w:lineRule="exact"/>
        <w:jc w:val="center"/>
        <w:rPr>
          <w:rFonts w:ascii="方正小标宋简体" w:eastAsia="方正小标宋简体" w:hAnsi="方正小标宋简体" w:cs="宋体"/>
          <w:color w:val="000000"/>
          <w:sz w:val="44"/>
          <w:szCs w:val="44"/>
        </w:rPr>
      </w:pPr>
    </w:p>
    <w:p w14:paraId="07FDC5A1" w14:textId="77777777" w:rsidR="00AB3A4D" w:rsidRDefault="00000000">
      <w:pPr>
        <w:snapToGrid w:val="0"/>
        <w:spacing w:line="640" w:lineRule="exact"/>
        <w:jc w:val="center"/>
        <w:rPr>
          <w:rFonts w:ascii="方正小标宋简体" w:eastAsia="方正小标宋简体" w:hAnsi="方正小标宋简体" w:cs="宋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宋体" w:hint="eastAsia"/>
          <w:color w:val="000000"/>
          <w:sz w:val="44"/>
          <w:szCs w:val="44"/>
        </w:rPr>
        <w:t>方</w:t>
      </w:r>
    </w:p>
    <w:p w14:paraId="2D936FC1" w14:textId="77777777" w:rsidR="00AB3A4D" w:rsidRDefault="00AB3A4D">
      <w:pPr>
        <w:snapToGrid w:val="0"/>
        <w:spacing w:line="640" w:lineRule="exact"/>
        <w:jc w:val="center"/>
        <w:rPr>
          <w:rFonts w:ascii="方正小标宋简体" w:eastAsia="方正小标宋简体" w:hAnsi="方正小标宋简体" w:cs="宋体"/>
          <w:color w:val="000000"/>
          <w:sz w:val="44"/>
          <w:szCs w:val="44"/>
        </w:rPr>
      </w:pPr>
    </w:p>
    <w:p w14:paraId="0C3316C8" w14:textId="77777777" w:rsidR="00AB3A4D" w:rsidRDefault="00AB3A4D">
      <w:pPr>
        <w:snapToGrid w:val="0"/>
        <w:spacing w:line="640" w:lineRule="exact"/>
        <w:jc w:val="center"/>
        <w:rPr>
          <w:rFonts w:ascii="方正小标宋简体" w:eastAsia="方正小标宋简体" w:hAnsi="方正小标宋简体" w:cs="宋体"/>
          <w:color w:val="000000"/>
          <w:sz w:val="44"/>
          <w:szCs w:val="44"/>
        </w:rPr>
      </w:pPr>
    </w:p>
    <w:p w14:paraId="1EFDBE11" w14:textId="77777777" w:rsidR="00AB3A4D" w:rsidRDefault="00000000">
      <w:pPr>
        <w:snapToGrid w:val="0"/>
        <w:spacing w:line="640" w:lineRule="exact"/>
        <w:jc w:val="center"/>
        <w:rPr>
          <w:rFonts w:ascii="微软雅黑" w:eastAsia="微软雅黑" w:hAnsi="微软雅黑" w:cs="微软雅黑"/>
          <w:b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宋体" w:hint="eastAsia"/>
          <w:color w:val="000000"/>
          <w:sz w:val="44"/>
          <w:szCs w:val="44"/>
        </w:rPr>
        <w:t>案</w:t>
      </w:r>
    </w:p>
    <w:p w14:paraId="077149A0" w14:textId="77777777" w:rsidR="00AB3A4D" w:rsidRDefault="00AB3A4D">
      <w:pPr>
        <w:snapToGrid w:val="0"/>
        <w:spacing w:line="640" w:lineRule="exact"/>
        <w:jc w:val="center"/>
        <w:rPr>
          <w:rFonts w:ascii="微软雅黑" w:eastAsia="微软雅黑" w:hAnsi="微软雅黑" w:cs="微软雅黑"/>
          <w:b/>
          <w:bCs/>
          <w:color w:val="000000"/>
          <w:sz w:val="44"/>
          <w:szCs w:val="44"/>
        </w:rPr>
      </w:pPr>
    </w:p>
    <w:p w14:paraId="2022427D" w14:textId="77777777" w:rsidR="00AB3A4D" w:rsidRDefault="00AB3A4D">
      <w:pPr>
        <w:snapToGrid w:val="0"/>
        <w:spacing w:line="640" w:lineRule="exact"/>
        <w:jc w:val="center"/>
        <w:rPr>
          <w:rFonts w:ascii="微软雅黑" w:eastAsia="微软雅黑" w:hAnsi="微软雅黑" w:cs="微软雅黑"/>
          <w:b/>
          <w:bCs/>
          <w:color w:val="000000"/>
          <w:sz w:val="44"/>
          <w:szCs w:val="44"/>
        </w:rPr>
      </w:pPr>
    </w:p>
    <w:p w14:paraId="5D5D7433" w14:textId="77777777" w:rsidR="00AB3A4D" w:rsidRDefault="00AB3A4D">
      <w:pPr>
        <w:snapToGrid w:val="0"/>
        <w:spacing w:line="640" w:lineRule="exact"/>
        <w:jc w:val="center"/>
        <w:rPr>
          <w:rFonts w:ascii="方正小标宋简体" w:eastAsia="方正小标宋简体" w:hAnsi="方正小标宋简体" w:cs="宋体"/>
          <w:b/>
          <w:bCs/>
          <w:color w:val="000000"/>
          <w:sz w:val="44"/>
          <w:szCs w:val="44"/>
        </w:rPr>
      </w:pPr>
    </w:p>
    <w:p w14:paraId="3F7C6569" w14:textId="77777777" w:rsidR="000A2123" w:rsidRDefault="000A2123">
      <w:pPr>
        <w:snapToGrid w:val="0"/>
        <w:spacing w:line="640" w:lineRule="exact"/>
        <w:jc w:val="center"/>
        <w:rPr>
          <w:rFonts w:ascii="方正小标宋简体" w:eastAsia="方正小标宋简体" w:hAnsi="方正小标宋简体" w:cs="宋体" w:hint="eastAsia"/>
          <w:b/>
          <w:bCs/>
          <w:color w:val="000000"/>
          <w:sz w:val="44"/>
          <w:szCs w:val="44"/>
        </w:rPr>
      </w:pPr>
    </w:p>
    <w:p w14:paraId="3B084881" w14:textId="77777777" w:rsidR="000A2123" w:rsidRPr="000A2123" w:rsidRDefault="000A2123" w:rsidP="000A2123">
      <w:pPr>
        <w:adjustRightInd w:val="0"/>
        <w:snapToGrid w:val="0"/>
        <w:spacing w:beforeLines="50" w:before="156" w:afterLines="50" w:after="156" w:line="600" w:lineRule="exact"/>
        <w:ind w:firstLineChars="700" w:firstLine="2249"/>
        <w:jc w:val="left"/>
        <w:rPr>
          <w:rFonts w:ascii="仿宋" w:eastAsia="仿宋" w:hAnsi="仿宋" w:cs="Arial"/>
          <w:sz w:val="32"/>
          <w:szCs w:val="32"/>
        </w:rPr>
      </w:pPr>
      <w:r w:rsidRPr="000A2123">
        <w:rPr>
          <w:rFonts w:ascii="仿宋" w:eastAsia="仿宋" w:hAnsi="仿宋" w:cs="Arial" w:hint="eastAsia"/>
          <w:b/>
          <w:sz w:val="32"/>
          <w:szCs w:val="32"/>
        </w:rPr>
        <w:t>主办单位：</w:t>
      </w:r>
      <w:r w:rsidRPr="000A2123">
        <w:rPr>
          <w:rFonts w:ascii="仿宋" w:eastAsia="仿宋" w:hAnsi="仿宋" w:cs="Arial" w:hint="eastAsia"/>
          <w:sz w:val="32"/>
          <w:szCs w:val="32"/>
        </w:rPr>
        <w:t>党委学工部 学生中心</w:t>
      </w:r>
    </w:p>
    <w:p w14:paraId="47D248FE" w14:textId="77777777" w:rsidR="000A2123" w:rsidRPr="000A2123" w:rsidRDefault="000A2123" w:rsidP="000A2123">
      <w:pPr>
        <w:adjustRightInd w:val="0"/>
        <w:snapToGrid w:val="0"/>
        <w:spacing w:beforeLines="50" w:before="156" w:afterLines="50" w:after="156" w:line="600" w:lineRule="exact"/>
        <w:ind w:firstLineChars="700" w:firstLine="2249"/>
        <w:jc w:val="left"/>
        <w:rPr>
          <w:rFonts w:ascii="仿宋" w:eastAsia="仿宋" w:hAnsi="仿宋" w:cs="Arial"/>
          <w:bCs/>
          <w:sz w:val="32"/>
          <w:szCs w:val="32"/>
        </w:rPr>
      </w:pPr>
      <w:r w:rsidRPr="000A2123">
        <w:rPr>
          <w:rFonts w:ascii="仿宋" w:eastAsia="仿宋" w:hAnsi="仿宋" w:cs="Arial" w:hint="eastAsia"/>
          <w:b/>
          <w:sz w:val="32"/>
          <w:szCs w:val="32"/>
        </w:rPr>
        <w:t>承办单位：</w:t>
      </w:r>
      <w:r w:rsidRPr="000A2123">
        <w:rPr>
          <w:rFonts w:ascii="仿宋" w:eastAsia="仿宋" w:hAnsi="仿宋" w:cs="Arial" w:hint="eastAsia"/>
          <w:bCs/>
          <w:sz w:val="32"/>
          <w:szCs w:val="32"/>
        </w:rPr>
        <w:t>外国语学院</w:t>
      </w:r>
    </w:p>
    <w:p w14:paraId="2D894DBE" w14:textId="77777777" w:rsidR="00AB3A4D" w:rsidRDefault="00AB3A4D">
      <w:pPr>
        <w:widowControl/>
        <w:snapToGrid w:val="0"/>
        <w:spacing w:after="200" w:line="640" w:lineRule="exact"/>
        <w:textAlignment w:val="baseline"/>
        <w:rPr>
          <w:rFonts w:ascii="方正小标宋简体" w:eastAsia="方正小标宋简体" w:hAnsi="方正小标宋简体" w:cs="宋体"/>
          <w:b/>
          <w:bCs/>
          <w:color w:val="000000"/>
          <w:sz w:val="44"/>
          <w:szCs w:val="44"/>
        </w:rPr>
        <w:sectPr w:rsidR="00AB3A4D">
          <w:footerReference w:type="default" r:id="rId9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07783A09" w14:textId="77777777" w:rsidR="00AB3A4D" w:rsidRDefault="00000000" w:rsidP="000A2123">
      <w:pPr>
        <w:pStyle w:val="1"/>
        <w:spacing w:line="360" w:lineRule="auto"/>
      </w:pPr>
      <w:r>
        <w:rPr>
          <w:rFonts w:hint="eastAsia"/>
        </w:rPr>
        <w:lastRenderedPageBreak/>
        <w:t>活动背景</w:t>
      </w:r>
    </w:p>
    <w:p w14:paraId="2A570DBD" w14:textId="18735B05" w:rsidR="00AB3A4D" w:rsidRDefault="00000000" w:rsidP="000A2123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自</w:t>
      </w:r>
      <w:r>
        <w:rPr>
          <w:rFonts w:ascii="仿宋" w:eastAsia="仿宋" w:hAnsi="仿宋" w:cs="仿宋"/>
          <w:sz w:val="32"/>
          <w:szCs w:val="32"/>
        </w:rPr>
        <w:t>党的十八大以来，以习近平同志为核心的党中央采取了一系列新部署新举措，引领我国民族团结进步事业不断创新发展，推动我国民族团结进步事业取得了新的历史性成就。</w:t>
      </w:r>
      <w:r>
        <w:rPr>
          <w:rFonts w:ascii="仿宋" w:eastAsia="仿宋" w:hAnsi="仿宋" w:cs="仿宋" w:hint="eastAsia"/>
          <w:sz w:val="32"/>
          <w:szCs w:val="32"/>
        </w:rPr>
        <w:t>为加强各民族交流，增进民族情感，促进民族融合，使学生牢固树立中华民族共同体意识，特举办“疆心润泽·习语润心”分享会活动。</w:t>
      </w:r>
      <w:r w:rsidR="000A2123" w:rsidRPr="000A2123">
        <w:rPr>
          <w:rFonts w:ascii="仿宋" w:eastAsia="仿宋" w:hAnsi="仿宋" w:cs="仿宋" w:hint="eastAsia"/>
          <w:sz w:val="32"/>
          <w:szCs w:val="32"/>
        </w:rPr>
        <w:t>围绕学习党的二十大精神，以共同富裕、乡村振兴、脱贫攻坚等为关键词讲述发生在自己身边的家乡变化故事，或与民族团结相关的成长故事等，结合PPT进行4-6分钟的演讲分享。</w:t>
      </w:r>
    </w:p>
    <w:p w14:paraId="68B6D46A" w14:textId="77777777" w:rsidR="00AB3A4D" w:rsidRDefault="00000000" w:rsidP="000A2123">
      <w:pPr>
        <w:pStyle w:val="1"/>
        <w:spacing w:line="360" w:lineRule="auto"/>
      </w:pPr>
      <w:r>
        <w:rPr>
          <w:rFonts w:hint="eastAsia"/>
        </w:rPr>
        <w:t>活动主题</w:t>
      </w:r>
    </w:p>
    <w:p w14:paraId="48FFCEA8" w14:textId="77777777" w:rsidR="00AB3A4D" w:rsidRDefault="00000000" w:rsidP="000A2123">
      <w:pPr>
        <w:spacing w:line="360" w:lineRule="auto"/>
        <w:ind w:firstLineChars="200" w:firstLine="640"/>
        <w:textAlignment w:val="baseline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礼赞二十大·共话民族情</w:t>
      </w:r>
    </w:p>
    <w:p w14:paraId="18A7EF4E" w14:textId="77777777" w:rsidR="00AB3A4D" w:rsidRDefault="00000000" w:rsidP="000A2123">
      <w:pPr>
        <w:pStyle w:val="1"/>
        <w:spacing w:line="360" w:lineRule="auto"/>
      </w:pPr>
      <w:r>
        <w:rPr>
          <w:rFonts w:hint="eastAsia"/>
        </w:rPr>
        <w:t>活动时间及地点</w:t>
      </w:r>
    </w:p>
    <w:p w14:paraId="7D9448DE" w14:textId="77777777" w:rsidR="00AB3A4D" w:rsidRDefault="00000000" w:rsidP="000A2123">
      <w:pPr>
        <w:spacing w:line="360" w:lineRule="auto"/>
        <w:ind w:firstLineChars="200" w:firstLine="640"/>
        <w:textAlignment w:val="baseline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报名时间：2023年4月</w:t>
      </w:r>
      <w:r>
        <w:rPr>
          <w:rFonts w:ascii="仿宋" w:eastAsia="仿宋" w:hAnsi="仿宋" w:cs="宋体"/>
          <w:sz w:val="32"/>
          <w:szCs w:val="32"/>
        </w:rPr>
        <w:t>2</w:t>
      </w:r>
      <w:r>
        <w:rPr>
          <w:rFonts w:ascii="仿宋" w:eastAsia="仿宋" w:hAnsi="仿宋" w:cs="宋体" w:hint="eastAsia"/>
          <w:sz w:val="32"/>
          <w:szCs w:val="32"/>
        </w:rPr>
        <w:t>5日-4月</w:t>
      </w:r>
      <w:r>
        <w:rPr>
          <w:rFonts w:ascii="仿宋" w:eastAsia="仿宋" w:hAnsi="仿宋" w:cs="宋体"/>
          <w:sz w:val="32"/>
          <w:szCs w:val="32"/>
        </w:rPr>
        <w:t>30</w:t>
      </w:r>
      <w:r>
        <w:rPr>
          <w:rFonts w:ascii="仿宋" w:eastAsia="仿宋" w:hAnsi="仿宋" w:cs="宋体" w:hint="eastAsia"/>
          <w:sz w:val="32"/>
          <w:szCs w:val="32"/>
        </w:rPr>
        <w:t>日</w:t>
      </w:r>
    </w:p>
    <w:p w14:paraId="3CBC5C11" w14:textId="448362D1" w:rsidR="00AB3A4D" w:rsidRDefault="00000000" w:rsidP="000A2123">
      <w:pPr>
        <w:spacing w:line="360" w:lineRule="auto"/>
        <w:ind w:firstLineChars="200" w:firstLine="640"/>
        <w:textAlignment w:val="baseline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分享会初赛：2023年</w:t>
      </w:r>
      <w:r w:rsidR="000A2123">
        <w:rPr>
          <w:rFonts w:ascii="仿宋" w:eastAsia="仿宋" w:hAnsi="仿宋" w:cs="宋体"/>
          <w:sz w:val="32"/>
          <w:szCs w:val="32"/>
        </w:rPr>
        <w:t>5</w:t>
      </w:r>
      <w:r>
        <w:rPr>
          <w:rFonts w:ascii="仿宋" w:eastAsia="仿宋" w:hAnsi="仿宋" w:cs="宋体" w:hint="eastAsia"/>
          <w:sz w:val="32"/>
          <w:szCs w:val="32"/>
        </w:rPr>
        <w:t>月</w:t>
      </w:r>
      <w:r w:rsidR="000A2123">
        <w:rPr>
          <w:rFonts w:ascii="仿宋" w:eastAsia="仿宋" w:hAnsi="仿宋" w:cs="宋体"/>
          <w:sz w:val="32"/>
          <w:szCs w:val="32"/>
        </w:rPr>
        <w:t>12</w:t>
      </w:r>
      <w:r>
        <w:rPr>
          <w:rFonts w:ascii="仿宋" w:eastAsia="仿宋" w:hAnsi="仿宋" w:cs="宋体" w:hint="eastAsia"/>
          <w:sz w:val="32"/>
          <w:szCs w:val="32"/>
        </w:rPr>
        <w:t>日-</w:t>
      </w:r>
      <w:r>
        <w:rPr>
          <w:rFonts w:ascii="仿宋" w:eastAsia="仿宋" w:hAnsi="仿宋" w:cs="宋体"/>
          <w:sz w:val="32"/>
          <w:szCs w:val="32"/>
        </w:rPr>
        <w:t>5</w:t>
      </w:r>
      <w:r>
        <w:rPr>
          <w:rFonts w:ascii="仿宋" w:eastAsia="仿宋" w:hAnsi="仿宋" w:cs="宋体" w:hint="eastAsia"/>
          <w:sz w:val="32"/>
          <w:szCs w:val="32"/>
        </w:rPr>
        <w:t>月</w:t>
      </w:r>
      <w:r w:rsidR="000A2123">
        <w:rPr>
          <w:rFonts w:ascii="仿宋" w:eastAsia="仿宋" w:hAnsi="仿宋" w:cs="宋体"/>
          <w:sz w:val="32"/>
          <w:szCs w:val="32"/>
        </w:rPr>
        <w:t>13</w:t>
      </w:r>
      <w:r>
        <w:rPr>
          <w:rFonts w:ascii="仿宋" w:eastAsia="仿宋" w:hAnsi="仿宋" w:cs="宋体" w:hint="eastAsia"/>
          <w:sz w:val="32"/>
          <w:szCs w:val="32"/>
        </w:rPr>
        <w:t>日</w:t>
      </w:r>
    </w:p>
    <w:p w14:paraId="2124D5EA" w14:textId="667107BC" w:rsidR="00AB3A4D" w:rsidRDefault="00000000" w:rsidP="000A2123">
      <w:pPr>
        <w:spacing w:line="360" w:lineRule="auto"/>
        <w:ind w:firstLineChars="200" w:firstLine="640"/>
        <w:textAlignment w:val="baseline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分享会决赛：2</w:t>
      </w:r>
      <w:r>
        <w:rPr>
          <w:rFonts w:ascii="仿宋" w:eastAsia="仿宋" w:hAnsi="仿宋" w:cs="宋体"/>
          <w:sz w:val="32"/>
          <w:szCs w:val="32"/>
        </w:rPr>
        <w:t>023</w:t>
      </w:r>
      <w:r>
        <w:rPr>
          <w:rFonts w:ascii="仿宋" w:eastAsia="仿宋" w:hAnsi="仿宋" w:cs="宋体" w:hint="eastAsia"/>
          <w:sz w:val="32"/>
          <w:szCs w:val="32"/>
        </w:rPr>
        <w:t>年</w:t>
      </w:r>
      <w:r>
        <w:rPr>
          <w:rFonts w:ascii="仿宋" w:eastAsia="仿宋" w:hAnsi="仿宋" w:cs="宋体"/>
          <w:sz w:val="32"/>
          <w:szCs w:val="32"/>
        </w:rPr>
        <w:t>5</w:t>
      </w:r>
      <w:r>
        <w:rPr>
          <w:rFonts w:ascii="仿宋" w:eastAsia="仿宋" w:hAnsi="仿宋" w:cs="宋体" w:hint="eastAsia"/>
          <w:sz w:val="32"/>
          <w:szCs w:val="32"/>
        </w:rPr>
        <w:t>月</w:t>
      </w:r>
      <w:r w:rsidR="000A2123">
        <w:rPr>
          <w:rFonts w:ascii="仿宋" w:eastAsia="仿宋" w:hAnsi="仿宋" w:cs="宋体"/>
          <w:sz w:val="32"/>
          <w:szCs w:val="32"/>
        </w:rPr>
        <w:t>28</w:t>
      </w:r>
      <w:r>
        <w:rPr>
          <w:rFonts w:ascii="仿宋" w:eastAsia="仿宋" w:hAnsi="仿宋" w:cs="宋体" w:hint="eastAsia"/>
          <w:sz w:val="32"/>
          <w:szCs w:val="32"/>
        </w:rPr>
        <w:t>日</w:t>
      </w:r>
    </w:p>
    <w:p w14:paraId="1D2F2E67" w14:textId="77777777" w:rsidR="00AB3A4D" w:rsidRDefault="00000000" w:rsidP="000A2123">
      <w:pPr>
        <w:spacing w:line="360" w:lineRule="auto"/>
        <w:ind w:firstLineChars="200" w:firstLine="640"/>
        <w:textAlignment w:val="baseline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地点：外国语学院国培教室</w:t>
      </w:r>
    </w:p>
    <w:p w14:paraId="3613E854" w14:textId="77777777" w:rsidR="00AB3A4D" w:rsidRDefault="00000000" w:rsidP="000A2123">
      <w:pPr>
        <w:pStyle w:val="1"/>
        <w:spacing w:line="360" w:lineRule="auto"/>
      </w:pPr>
      <w:r>
        <w:rPr>
          <w:rFonts w:hint="eastAsia"/>
        </w:rPr>
        <w:t>活动对象</w:t>
      </w:r>
    </w:p>
    <w:p w14:paraId="34C4C039" w14:textId="17F56441" w:rsidR="00AB3A4D" w:rsidRDefault="000A2123" w:rsidP="000A2123">
      <w:pPr>
        <w:spacing w:line="360" w:lineRule="auto"/>
        <w:ind w:firstLineChars="200" w:firstLine="640"/>
        <w:jc w:val="left"/>
        <w:rPr>
          <w:rFonts w:ascii="仿宋" w:eastAsia="仿宋" w:hAnsi="仿宋" w:cs="仿宋"/>
          <w:kern w:val="56"/>
          <w:sz w:val="32"/>
          <w:szCs w:val="32"/>
        </w:rPr>
      </w:pPr>
      <w:r w:rsidRPr="000A2123">
        <w:rPr>
          <w:rFonts w:ascii="仿宋" w:eastAsia="仿宋" w:hAnsi="仿宋" w:cs="仿宋" w:hint="eastAsia"/>
          <w:kern w:val="56"/>
          <w:sz w:val="32"/>
          <w:szCs w:val="32"/>
        </w:rPr>
        <w:t>在校本科学生（以少数民族学生为主）</w:t>
      </w:r>
    </w:p>
    <w:p w14:paraId="7B0F1F26" w14:textId="77777777" w:rsidR="00AB3A4D" w:rsidRDefault="00000000" w:rsidP="000A2123">
      <w:pPr>
        <w:pStyle w:val="1"/>
        <w:spacing w:line="360" w:lineRule="auto"/>
      </w:pPr>
      <w:r>
        <w:rPr>
          <w:rFonts w:hint="eastAsia"/>
        </w:rPr>
        <w:t>活动主要内容及实施过程</w:t>
      </w:r>
    </w:p>
    <w:p w14:paraId="0E2AE9D9" w14:textId="77777777" w:rsidR="00AB3A4D" w:rsidRDefault="00000000" w:rsidP="000A2123">
      <w:pPr>
        <w:pStyle w:val="2"/>
        <w:spacing w:line="360" w:lineRule="auto"/>
      </w:pPr>
      <w:r>
        <w:rPr>
          <w:rFonts w:hint="eastAsia"/>
        </w:rPr>
        <w:t>活动内容</w:t>
      </w:r>
    </w:p>
    <w:p w14:paraId="1F59D2D2" w14:textId="4C101564" w:rsidR="00AB3A4D" w:rsidRDefault="00000000" w:rsidP="000A2123">
      <w:pPr>
        <w:pStyle w:val="3"/>
        <w:numPr>
          <w:ilvl w:val="0"/>
          <w:numId w:val="0"/>
        </w:numPr>
        <w:spacing w:line="360" w:lineRule="auto"/>
        <w:ind w:left="641" w:firstLineChars="200" w:firstLine="640"/>
        <w:rPr>
          <w:rFonts w:cs="仿宋"/>
          <w:b w:val="0"/>
          <w:bCs w:val="0"/>
          <w:kern w:val="56"/>
        </w:rPr>
      </w:pPr>
      <w:r>
        <w:rPr>
          <w:rFonts w:cs="仿宋" w:hint="eastAsia"/>
          <w:b w:val="0"/>
          <w:bCs w:val="0"/>
          <w:kern w:val="56"/>
        </w:rPr>
        <w:t>围绕学习党的二十大精神，以共同富裕、乡村振兴、</w:t>
      </w:r>
      <w:r>
        <w:rPr>
          <w:rFonts w:cs="仿宋" w:hint="eastAsia"/>
          <w:b w:val="0"/>
          <w:bCs w:val="0"/>
          <w:kern w:val="56"/>
        </w:rPr>
        <w:lastRenderedPageBreak/>
        <w:t>脱贫攻坚等为关键词讲述发生在自己身边的家乡变化故事，或与民族团结相关的成长故事，结合P</w:t>
      </w:r>
      <w:r>
        <w:rPr>
          <w:rFonts w:cs="仿宋"/>
          <w:b w:val="0"/>
          <w:bCs w:val="0"/>
          <w:kern w:val="56"/>
        </w:rPr>
        <w:t>PT</w:t>
      </w:r>
      <w:r>
        <w:rPr>
          <w:rFonts w:cs="仿宋" w:hint="eastAsia"/>
          <w:b w:val="0"/>
          <w:bCs w:val="0"/>
          <w:kern w:val="56"/>
        </w:rPr>
        <w:t>进行</w:t>
      </w:r>
      <w:r w:rsidR="000A2123">
        <w:rPr>
          <w:rFonts w:cs="仿宋"/>
          <w:b w:val="0"/>
          <w:bCs w:val="0"/>
          <w:kern w:val="56"/>
        </w:rPr>
        <w:t>4</w:t>
      </w:r>
      <w:r>
        <w:rPr>
          <w:rFonts w:cs="仿宋" w:hint="eastAsia"/>
          <w:b w:val="0"/>
          <w:bCs w:val="0"/>
          <w:kern w:val="56"/>
        </w:rPr>
        <w:t>-</w:t>
      </w:r>
      <w:r w:rsidR="000A2123">
        <w:rPr>
          <w:rFonts w:cs="仿宋"/>
          <w:b w:val="0"/>
          <w:bCs w:val="0"/>
          <w:kern w:val="56"/>
        </w:rPr>
        <w:t>6</w:t>
      </w:r>
      <w:r>
        <w:rPr>
          <w:rFonts w:cs="仿宋" w:hint="eastAsia"/>
          <w:b w:val="0"/>
          <w:bCs w:val="0"/>
          <w:kern w:val="56"/>
        </w:rPr>
        <w:t>分钟的演讲分享。</w:t>
      </w:r>
    </w:p>
    <w:p w14:paraId="53F9837A" w14:textId="77777777" w:rsidR="00AB3A4D" w:rsidRDefault="00000000" w:rsidP="000A2123">
      <w:pPr>
        <w:pStyle w:val="2"/>
        <w:spacing w:line="360" w:lineRule="auto"/>
      </w:pPr>
      <w:r>
        <w:rPr>
          <w:rFonts w:hint="eastAsia"/>
        </w:rPr>
        <w:t>报名流程</w:t>
      </w:r>
    </w:p>
    <w:p w14:paraId="2635BA36" w14:textId="77777777" w:rsidR="00AB3A4D" w:rsidRDefault="00000000" w:rsidP="000A2123">
      <w:pPr>
        <w:pStyle w:val="3"/>
        <w:numPr>
          <w:ilvl w:val="0"/>
          <w:numId w:val="5"/>
        </w:numPr>
        <w:spacing w:line="360" w:lineRule="auto"/>
        <w:rPr>
          <w:b w:val="0"/>
          <w:bCs w:val="0"/>
        </w:rPr>
      </w:pPr>
      <w:r>
        <w:rPr>
          <w:rFonts w:hint="eastAsia"/>
        </w:rPr>
        <w:t>报名时间：</w:t>
      </w:r>
      <w:r>
        <w:rPr>
          <w:rFonts w:hint="eastAsia"/>
          <w:b w:val="0"/>
          <w:bCs w:val="0"/>
        </w:rPr>
        <w:t>2</w:t>
      </w:r>
      <w:r>
        <w:rPr>
          <w:b w:val="0"/>
          <w:bCs w:val="0"/>
        </w:rPr>
        <w:t>023</w:t>
      </w:r>
      <w:r>
        <w:rPr>
          <w:rFonts w:hint="eastAsia"/>
          <w:b w:val="0"/>
          <w:bCs w:val="0"/>
        </w:rPr>
        <w:t>年4月</w:t>
      </w:r>
      <w:r>
        <w:rPr>
          <w:b w:val="0"/>
          <w:bCs w:val="0"/>
        </w:rPr>
        <w:t>2</w:t>
      </w:r>
      <w:r>
        <w:rPr>
          <w:rFonts w:hint="eastAsia"/>
          <w:b w:val="0"/>
          <w:bCs w:val="0"/>
        </w:rPr>
        <w:t>5日-4月</w:t>
      </w:r>
      <w:r>
        <w:rPr>
          <w:b w:val="0"/>
          <w:bCs w:val="0"/>
        </w:rPr>
        <w:t>30</w:t>
      </w:r>
      <w:r>
        <w:rPr>
          <w:rFonts w:hint="eastAsia"/>
          <w:b w:val="0"/>
          <w:bCs w:val="0"/>
        </w:rPr>
        <w:t>日</w:t>
      </w:r>
    </w:p>
    <w:p w14:paraId="763569C1" w14:textId="77777777" w:rsidR="00AB3A4D" w:rsidRDefault="00000000" w:rsidP="000A2123">
      <w:pPr>
        <w:pStyle w:val="3"/>
        <w:spacing w:line="360" w:lineRule="auto"/>
        <w:rPr>
          <w:b w:val="0"/>
          <w:bCs w:val="0"/>
        </w:rPr>
      </w:pPr>
      <w:r>
        <w:rPr>
          <w:rFonts w:hint="eastAsia"/>
        </w:rPr>
        <w:t>报名形式：</w:t>
      </w:r>
      <w:r>
        <w:rPr>
          <w:rFonts w:hint="eastAsia"/>
          <w:b w:val="0"/>
          <w:bCs w:val="0"/>
        </w:rPr>
        <w:t>填写纸质报名表以学院（部）为单位统一报送至外国语学院B101办公室（报名表见附件1）；报名表及汇总表（见附件2）</w:t>
      </w:r>
      <w:hyperlink r:id="rId10" w:history="1">
        <w:r>
          <w:rPr>
            <w:rFonts w:hint="eastAsia"/>
            <w:b w:val="0"/>
            <w:bCs w:val="0"/>
          </w:rPr>
          <w:t>电子版请于</w:t>
        </w:r>
        <w:r>
          <w:rPr>
            <w:b w:val="0"/>
            <w:bCs w:val="0"/>
          </w:rPr>
          <w:t>5月</w:t>
        </w:r>
        <w:r>
          <w:rPr>
            <w:rFonts w:hint="eastAsia"/>
            <w:b w:val="0"/>
            <w:bCs w:val="0"/>
          </w:rPr>
          <w:t>1</w:t>
        </w:r>
        <w:r>
          <w:rPr>
            <w:b w:val="0"/>
            <w:bCs w:val="0"/>
          </w:rPr>
          <w:t>日19时前发送至邮箱1515562254@qq.com</w:t>
        </w:r>
      </w:hyperlink>
      <w:r>
        <w:rPr>
          <w:rFonts w:hint="eastAsia"/>
          <w:b w:val="0"/>
          <w:bCs w:val="0"/>
        </w:rPr>
        <w:t>，邮件命名为“学院（部）+分享会”。</w:t>
      </w:r>
    </w:p>
    <w:p w14:paraId="7A26FD88" w14:textId="77777777" w:rsidR="00AB3A4D" w:rsidRDefault="00000000" w:rsidP="000A2123">
      <w:pPr>
        <w:pStyle w:val="1"/>
        <w:spacing w:line="360" w:lineRule="auto"/>
      </w:pPr>
      <w:r>
        <w:rPr>
          <w:rFonts w:hint="eastAsia"/>
        </w:rPr>
        <w:t>奖项设置</w:t>
      </w:r>
    </w:p>
    <w:p w14:paraId="44D94451" w14:textId="77777777" w:rsidR="00AB3A4D" w:rsidRDefault="00000000" w:rsidP="000A2123">
      <w:pPr>
        <w:spacing w:line="360" w:lineRule="auto"/>
        <w:ind w:firstLineChars="200" w:firstLine="640"/>
        <w:textAlignment w:val="baseline"/>
        <w:rPr>
          <w:rFonts w:ascii="仿宋" w:eastAsia="仿宋" w:hAnsi="仿宋" w:cs="宋体"/>
          <w:sz w:val="32"/>
        </w:rPr>
      </w:pPr>
      <w:r>
        <w:rPr>
          <w:rFonts w:ascii="仿宋" w:eastAsia="仿宋" w:hAnsi="仿宋" w:cs="宋体" w:hint="eastAsia"/>
          <w:sz w:val="32"/>
        </w:rPr>
        <w:t>活动结束后，依据比赛情况颁发证书及奖励。</w:t>
      </w:r>
    </w:p>
    <w:p w14:paraId="5E1E9F48" w14:textId="77777777" w:rsidR="00AB3A4D" w:rsidRDefault="00AB3A4D">
      <w:pPr>
        <w:spacing w:line="560" w:lineRule="exact"/>
        <w:ind w:firstLineChars="200" w:firstLine="643"/>
        <w:textAlignment w:val="baseline"/>
        <w:rPr>
          <w:rFonts w:ascii="仿宋" w:eastAsia="仿宋" w:hAnsi="仿宋" w:cs="宋体"/>
          <w:b/>
          <w:bCs/>
          <w:sz w:val="32"/>
          <w:szCs w:val="32"/>
        </w:rPr>
        <w:sectPr w:rsidR="00AB3A4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7D16E69" w14:textId="77777777" w:rsidR="00AB3A4D" w:rsidRDefault="00000000">
      <w:pPr>
        <w:spacing w:line="480" w:lineRule="auto"/>
        <w:rPr>
          <w:rFonts w:ascii="黑体" w:eastAsia="黑体" w:hAnsi="黑体" w:cs="宋体"/>
          <w:bCs/>
          <w:sz w:val="32"/>
          <w:szCs w:val="32"/>
        </w:rPr>
      </w:pPr>
      <w:r>
        <w:rPr>
          <w:rFonts w:ascii="楷体" w:eastAsia="楷体" w:hAnsi="楷体" w:cs="宋体" w:hint="eastAsia"/>
          <w:b/>
          <w:bCs/>
          <w:sz w:val="44"/>
          <w:szCs w:val="44"/>
        </w:rPr>
        <w:lastRenderedPageBreak/>
        <w:t>附件一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>：</w:t>
      </w:r>
    </w:p>
    <w:p w14:paraId="1885A982" w14:textId="77777777" w:rsidR="00AB3A4D" w:rsidRPr="000A2123" w:rsidRDefault="00000000">
      <w:pPr>
        <w:spacing w:line="640" w:lineRule="exact"/>
        <w:jc w:val="center"/>
        <w:rPr>
          <w:rFonts w:ascii="黑体" w:eastAsia="黑体" w:hAnsi="黑体" w:cs="宋体"/>
          <w:bCs/>
          <w:sz w:val="44"/>
          <w:szCs w:val="44"/>
        </w:rPr>
      </w:pPr>
      <w:r w:rsidRPr="000A2123">
        <w:rPr>
          <w:rFonts w:ascii="黑体" w:eastAsia="黑体" w:hAnsi="黑体" w:cs="宋体" w:hint="eastAsia"/>
          <w:bCs/>
          <w:sz w:val="44"/>
          <w:szCs w:val="44"/>
        </w:rPr>
        <w:t>“疆心润泽·习语润心”</w:t>
      </w:r>
      <w:r w:rsidRPr="000A2123">
        <w:rPr>
          <w:rFonts w:ascii="黑体" w:eastAsia="黑体" w:hAnsi="黑体" w:cs="微软雅黑" w:hint="eastAsia"/>
          <w:bCs/>
          <w:sz w:val="44"/>
          <w:szCs w:val="44"/>
        </w:rPr>
        <w:t>分享会</w:t>
      </w:r>
      <w:r w:rsidRPr="000A2123">
        <w:rPr>
          <w:rFonts w:ascii="黑体" w:eastAsia="黑体" w:hAnsi="黑体" w:cs="宋体" w:hint="eastAsia"/>
          <w:bCs/>
          <w:sz w:val="44"/>
          <w:szCs w:val="44"/>
        </w:rPr>
        <w:t>活动</w:t>
      </w:r>
    </w:p>
    <w:p w14:paraId="5AC4A143" w14:textId="77777777" w:rsidR="00AB3A4D" w:rsidRPr="000A2123" w:rsidRDefault="00000000">
      <w:pPr>
        <w:spacing w:line="640" w:lineRule="exact"/>
        <w:jc w:val="center"/>
        <w:rPr>
          <w:rFonts w:ascii="黑体" w:eastAsia="黑体" w:hAnsi="黑体" w:cs="宋体"/>
          <w:bCs/>
          <w:sz w:val="44"/>
          <w:szCs w:val="44"/>
        </w:rPr>
      </w:pPr>
      <w:r w:rsidRPr="000A2123">
        <w:rPr>
          <w:rFonts w:ascii="黑体" w:eastAsia="黑体" w:hAnsi="黑体" w:cs="宋体" w:hint="eastAsia"/>
          <w:bCs/>
          <w:sz w:val="44"/>
          <w:szCs w:val="44"/>
        </w:rPr>
        <w:t>报名表</w:t>
      </w:r>
    </w:p>
    <w:p w14:paraId="446B7AA8" w14:textId="77777777" w:rsidR="00AB3A4D" w:rsidRDefault="00000000">
      <w:pPr>
        <w:spacing w:line="360" w:lineRule="auto"/>
        <w:ind w:firstLineChars="200" w:firstLine="480"/>
        <w:jc w:val="left"/>
        <w:textAlignment w:val="baseline"/>
        <w:rPr>
          <w:rFonts w:ascii="宋体" w:hAnsi="宋体" w:cs="仿宋"/>
          <w:sz w:val="24"/>
          <w:szCs w:val="24"/>
        </w:rPr>
      </w:pPr>
      <w:r>
        <w:rPr>
          <w:rFonts w:ascii="宋体" w:hAnsi="宋体" w:cs="仿宋" w:hint="eastAsia"/>
          <w:sz w:val="24"/>
          <w:szCs w:val="24"/>
        </w:rPr>
        <w:t xml:space="preserve">申报学院（部）： </w:t>
      </w:r>
      <w:r>
        <w:rPr>
          <w:rFonts w:ascii="宋体" w:hAnsi="宋体" w:cs="仿宋"/>
          <w:sz w:val="24"/>
          <w:szCs w:val="24"/>
        </w:rPr>
        <w:t xml:space="preserve">  </w:t>
      </w:r>
      <w:r>
        <w:rPr>
          <w:rFonts w:ascii="宋体" w:hAnsi="宋体" w:cs="仿宋" w:hint="eastAsia"/>
          <w:sz w:val="24"/>
          <w:szCs w:val="24"/>
        </w:rPr>
        <w:t xml:space="preserve">          </w:t>
      </w:r>
      <w:r>
        <w:rPr>
          <w:rFonts w:ascii="宋体" w:hAnsi="宋体" w:cs="仿宋"/>
          <w:sz w:val="24"/>
          <w:szCs w:val="24"/>
        </w:rPr>
        <w:t xml:space="preserve">            </w:t>
      </w:r>
      <w:r>
        <w:rPr>
          <w:rFonts w:ascii="宋体" w:hAnsi="宋体" w:cs="仿宋" w:hint="eastAsia"/>
          <w:sz w:val="24"/>
          <w:szCs w:val="24"/>
        </w:rPr>
        <w:t>申报时间： 2023年 月  日</w:t>
      </w:r>
    </w:p>
    <w:tbl>
      <w:tblPr>
        <w:tblW w:w="9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3"/>
        <w:gridCol w:w="1287"/>
        <w:gridCol w:w="810"/>
        <w:gridCol w:w="794"/>
        <w:gridCol w:w="965"/>
        <w:gridCol w:w="1667"/>
        <w:gridCol w:w="1921"/>
      </w:tblGrid>
      <w:tr w:rsidR="00AB3A4D" w14:paraId="02BB5700" w14:textId="77777777">
        <w:trPr>
          <w:trHeight w:val="873"/>
          <w:jc w:val="center"/>
        </w:trPr>
        <w:tc>
          <w:tcPr>
            <w:tcW w:w="1613" w:type="dxa"/>
            <w:vAlign w:val="center"/>
          </w:tcPr>
          <w:p w14:paraId="6A4D4769" w14:textId="77777777" w:rsidR="00AB3A4D" w:rsidRDefault="00000000">
            <w:pPr>
              <w:spacing w:line="360" w:lineRule="auto"/>
              <w:jc w:val="center"/>
              <w:textAlignment w:val="baseline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姓 名</w:t>
            </w:r>
          </w:p>
        </w:tc>
        <w:tc>
          <w:tcPr>
            <w:tcW w:w="1287" w:type="dxa"/>
            <w:vAlign w:val="center"/>
          </w:tcPr>
          <w:p w14:paraId="31B972D1" w14:textId="77777777" w:rsidR="00AB3A4D" w:rsidRDefault="00AB3A4D">
            <w:pPr>
              <w:spacing w:line="360" w:lineRule="auto"/>
              <w:ind w:firstLineChars="200" w:firstLine="480"/>
              <w:jc w:val="center"/>
              <w:textAlignment w:val="baseline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32769671" w14:textId="77777777" w:rsidR="00AB3A4D" w:rsidRDefault="00000000">
            <w:pPr>
              <w:spacing w:line="360" w:lineRule="auto"/>
              <w:jc w:val="center"/>
              <w:textAlignment w:val="baseline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性别</w:t>
            </w:r>
          </w:p>
        </w:tc>
        <w:tc>
          <w:tcPr>
            <w:tcW w:w="793" w:type="dxa"/>
            <w:vAlign w:val="center"/>
          </w:tcPr>
          <w:p w14:paraId="0A7630B7" w14:textId="77777777" w:rsidR="00AB3A4D" w:rsidRDefault="00AB3A4D">
            <w:pPr>
              <w:spacing w:line="360" w:lineRule="auto"/>
              <w:ind w:firstLineChars="200" w:firstLine="480"/>
              <w:jc w:val="center"/>
              <w:textAlignment w:val="baseline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14:paraId="733790C7" w14:textId="77777777" w:rsidR="00AB3A4D" w:rsidRDefault="00000000">
            <w:pPr>
              <w:spacing w:line="360" w:lineRule="auto"/>
              <w:jc w:val="center"/>
              <w:textAlignment w:val="baseline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出生</w:t>
            </w:r>
          </w:p>
          <w:p w14:paraId="35BA1A41" w14:textId="77777777" w:rsidR="00AB3A4D" w:rsidRDefault="00000000">
            <w:pPr>
              <w:spacing w:line="360" w:lineRule="auto"/>
              <w:jc w:val="center"/>
              <w:textAlignment w:val="baseline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年月</w:t>
            </w:r>
          </w:p>
        </w:tc>
        <w:tc>
          <w:tcPr>
            <w:tcW w:w="1667" w:type="dxa"/>
            <w:vAlign w:val="center"/>
          </w:tcPr>
          <w:p w14:paraId="3F8E021C" w14:textId="77777777" w:rsidR="00AB3A4D" w:rsidRDefault="00AB3A4D">
            <w:pPr>
              <w:spacing w:line="360" w:lineRule="auto"/>
              <w:ind w:firstLineChars="200" w:firstLine="480"/>
              <w:jc w:val="center"/>
              <w:textAlignment w:val="baseline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1919" w:type="dxa"/>
            <w:vMerge w:val="restart"/>
            <w:vAlign w:val="center"/>
          </w:tcPr>
          <w:p w14:paraId="45F3C57D" w14:textId="77777777" w:rsidR="00AB3A4D" w:rsidRDefault="00000000">
            <w:pPr>
              <w:spacing w:line="360" w:lineRule="auto"/>
              <w:jc w:val="center"/>
              <w:textAlignment w:val="baseline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正面免冠</w:t>
            </w:r>
          </w:p>
          <w:p w14:paraId="33EC13AB" w14:textId="77777777" w:rsidR="00AB3A4D" w:rsidRDefault="00000000">
            <w:pPr>
              <w:spacing w:line="360" w:lineRule="auto"/>
              <w:jc w:val="center"/>
              <w:textAlignment w:val="baseline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2寸彩色照片</w:t>
            </w:r>
          </w:p>
        </w:tc>
      </w:tr>
      <w:tr w:rsidR="00AB3A4D" w14:paraId="1971B9FA" w14:textId="77777777">
        <w:trPr>
          <w:trHeight w:val="806"/>
          <w:jc w:val="center"/>
        </w:trPr>
        <w:tc>
          <w:tcPr>
            <w:tcW w:w="1613" w:type="dxa"/>
            <w:vAlign w:val="center"/>
          </w:tcPr>
          <w:p w14:paraId="6805403D" w14:textId="77777777" w:rsidR="00AB3A4D" w:rsidRDefault="00000000">
            <w:pPr>
              <w:spacing w:line="360" w:lineRule="auto"/>
              <w:jc w:val="center"/>
              <w:textAlignment w:val="baseline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学 院（部）</w:t>
            </w:r>
          </w:p>
        </w:tc>
        <w:tc>
          <w:tcPr>
            <w:tcW w:w="2891" w:type="dxa"/>
            <w:gridSpan w:val="3"/>
            <w:vAlign w:val="center"/>
          </w:tcPr>
          <w:p w14:paraId="2C7E4891" w14:textId="77777777" w:rsidR="00AB3A4D" w:rsidRDefault="00AB3A4D">
            <w:pPr>
              <w:spacing w:line="360" w:lineRule="auto"/>
              <w:ind w:firstLineChars="200" w:firstLine="480"/>
              <w:jc w:val="center"/>
              <w:textAlignment w:val="baseline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14:paraId="03B2BC72" w14:textId="77777777" w:rsidR="00AB3A4D" w:rsidRDefault="00000000">
            <w:pPr>
              <w:spacing w:line="360" w:lineRule="auto"/>
              <w:jc w:val="center"/>
              <w:textAlignment w:val="baseline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民族</w:t>
            </w:r>
          </w:p>
        </w:tc>
        <w:tc>
          <w:tcPr>
            <w:tcW w:w="1667" w:type="dxa"/>
            <w:vAlign w:val="center"/>
          </w:tcPr>
          <w:p w14:paraId="7AF405C0" w14:textId="77777777" w:rsidR="00AB3A4D" w:rsidRDefault="00AB3A4D">
            <w:pPr>
              <w:spacing w:line="360" w:lineRule="auto"/>
              <w:ind w:firstLineChars="200" w:firstLine="480"/>
              <w:jc w:val="center"/>
              <w:textAlignment w:val="baseline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1919" w:type="dxa"/>
            <w:vMerge/>
            <w:vAlign w:val="center"/>
          </w:tcPr>
          <w:p w14:paraId="7E8D9A9F" w14:textId="77777777" w:rsidR="00AB3A4D" w:rsidRDefault="00AB3A4D">
            <w:pPr>
              <w:spacing w:line="360" w:lineRule="auto"/>
              <w:ind w:firstLineChars="200" w:firstLine="480"/>
              <w:jc w:val="center"/>
              <w:textAlignment w:val="baseline"/>
              <w:rPr>
                <w:rFonts w:ascii="宋体" w:hAnsi="宋体" w:cs="仿宋"/>
                <w:sz w:val="24"/>
                <w:szCs w:val="24"/>
              </w:rPr>
            </w:pPr>
          </w:p>
        </w:tc>
      </w:tr>
      <w:tr w:rsidR="00AB3A4D" w14:paraId="218937A3" w14:textId="77777777">
        <w:trPr>
          <w:trHeight w:val="70"/>
          <w:jc w:val="center"/>
        </w:trPr>
        <w:tc>
          <w:tcPr>
            <w:tcW w:w="1613" w:type="dxa"/>
            <w:vAlign w:val="center"/>
          </w:tcPr>
          <w:p w14:paraId="3AF87B2C" w14:textId="77777777" w:rsidR="00AB3A4D" w:rsidRDefault="00000000">
            <w:pPr>
              <w:spacing w:line="360" w:lineRule="auto"/>
              <w:jc w:val="center"/>
              <w:textAlignment w:val="baseline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专    业</w:t>
            </w:r>
          </w:p>
        </w:tc>
        <w:tc>
          <w:tcPr>
            <w:tcW w:w="2097" w:type="dxa"/>
            <w:gridSpan w:val="2"/>
            <w:vAlign w:val="center"/>
          </w:tcPr>
          <w:p w14:paraId="699A082B" w14:textId="77777777" w:rsidR="00AB3A4D" w:rsidRDefault="00AB3A4D">
            <w:pPr>
              <w:spacing w:line="360" w:lineRule="auto"/>
              <w:ind w:firstLineChars="200" w:firstLine="480"/>
              <w:jc w:val="center"/>
              <w:textAlignment w:val="baseline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Align w:val="center"/>
          </w:tcPr>
          <w:p w14:paraId="55385ADF" w14:textId="77777777" w:rsidR="00AB3A4D" w:rsidRDefault="00000000">
            <w:pPr>
              <w:spacing w:line="360" w:lineRule="auto"/>
              <w:jc w:val="center"/>
              <w:textAlignment w:val="baseline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联系电话</w:t>
            </w:r>
          </w:p>
        </w:tc>
        <w:tc>
          <w:tcPr>
            <w:tcW w:w="1667" w:type="dxa"/>
            <w:vAlign w:val="center"/>
          </w:tcPr>
          <w:p w14:paraId="6E030383" w14:textId="77777777" w:rsidR="00AB3A4D" w:rsidRDefault="00AB3A4D">
            <w:pPr>
              <w:spacing w:line="360" w:lineRule="auto"/>
              <w:ind w:firstLineChars="200" w:firstLine="480"/>
              <w:jc w:val="center"/>
              <w:textAlignment w:val="baseline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1919" w:type="dxa"/>
            <w:vMerge/>
            <w:vAlign w:val="center"/>
          </w:tcPr>
          <w:p w14:paraId="04AAA504" w14:textId="77777777" w:rsidR="00AB3A4D" w:rsidRDefault="00AB3A4D">
            <w:pPr>
              <w:spacing w:line="360" w:lineRule="auto"/>
              <w:ind w:firstLineChars="200" w:firstLine="480"/>
              <w:jc w:val="center"/>
              <w:textAlignment w:val="baseline"/>
              <w:rPr>
                <w:rFonts w:ascii="宋体" w:hAnsi="宋体" w:cs="仿宋"/>
                <w:sz w:val="24"/>
                <w:szCs w:val="24"/>
              </w:rPr>
            </w:pPr>
          </w:p>
        </w:tc>
      </w:tr>
      <w:tr w:rsidR="00AB3A4D" w14:paraId="25A569EA" w14:textId="77777777">
        <w:trPr>
          <w:cantSplit/>
          <w:trHeight w:val="6925"/>
          <w:jc w:val="center"/>
        </w:trPr>
        <w:tc>
          <w:tcPr>
            <w:tcW w:w="1613" w:type="dxa"/>
            <w:textDirection w:val="tbRlV"/>
            <w:vAlign w:val="center"/>
          </w:tcPr>
          <w:p w14:paraId="28282FFF" w14:textId="77777777" w:rsidR="00AB3A4D" w:rsidRDefault="00000000">
            <w:pPr>
              <w:spacing w:line="360" w:lineRule="auto"/>
              <w:ind w:right="113" w:firstLineChars="200" w:firstLine="480"/>
              <w:jc w:val="center"/>
              <w:textAlignment w:val="baseline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个人介绍概要</w:t>
            </w:r>
          </w:p>
        </w:tc>
        <w:tc>
          <w:tcPr>
            <w:tcW w:w="7444" w:type="dxa"/>
            <w:gridSpan w:val="6"/>
            <w:vAlign w:val="center"/>
          </w:tcPr>
          <w:p w14:paraId="28C623ED" w14:textId="77777777" w:rsidR="00AB3A4D" w:rsidRDefault="00000000">
            <w:pPr>
              <w:spacing w:line="360" w:lineRule="auto"/>
              <w:ind w:firstLineChars="200" w:firstLine="480"/>
              <w:textAlignment w:val="baseline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(限200字以内)</w:t>
            </w:r>
          </w:p>
          <w:p w14:paraId="545D1037" w14:textId="77777777" w:rsidR="00AB3A4D" w:rsidRDefault="00AB3A4D">
            <w:pPr>
              <w:spacing w:line="360" w:lineRule="auto"/>
              <w:ind w:firstLineChars="200" w:firstLine="480"/>
              <w:textAlignment w:val="baseline"/>
              <w:rPr>
                <w:rFonts w:ascii="宋体" w:hAnsi="宋体" w:cs="仿宋"/>
                <w:sz w:val="24"/>
                <w:szCs w:val="24"/>
              </w:rPr>
            </w:pPr>
          </w:p>
          <w:p w14:paraId="1143F503" w14:textId="77777777" w:rsidR="00AB3A4D" w:rsidRDefault="00AB3A4D">
            <w:pPr>
              <w:spacing w:line="360" w:lineRule="auto"/>
              <w:ind w:firstLineChars="200" w:firstLine="480"/>
              <w:textAlignment w:val="baseline"/>
              <w:rPr>
                <w:rFonts w:ascii="宋体" w:hAnsi="宋体" w:cs="仿宋"/>
                <w:sz w:val="24"/>
                <w:szCs w:val="24"/>
              </w:rPr>
            </w:pPr>
          </w:p>
          <w:p w14:paraId="771B1E32" w14:textId="77777777" w:rsidR="00AB3A4D" w:rsidRDefault="00AB3A4D">
            <w:pPr>
              <w:spacing w:line="360" w:lineRule="auto"/>
              <w:ind w:firstLineChars="200" w:firstLine="480"/>
              <w:textAlignment w:val="baseline"/>
              <w:rPr>
                <w:rFonts w:ascii="宋体" w:hAnsi="宋体" w:cs="仿宋"/>
                <w:sz w:val="24"/>
                <w:szCs w:val="24"/>
              </w:rPr>
            </w:pPr>
          </w:p>
          <w:p w14:paraId="66626783" w14:textId="77777777" w:rsidR="00AB3A4D" w:rsidRDefault="00AB3A4D">
            <w:pPr>
              <w:spacing w:line="360" w:lineRule="auto"/>
              <w:ind w:firstLineChars="200" w:firstLine="480"/>
              <w:textAlignment w:val="baseline"/>
              <w:rPr>
                <w:rFonts w:ascii="宋体" w:hAnsi="宋体" w:cs="仿宋"/>
                <w:sz w:val="24"/>
                <w:szCs w:val="24"/>
              </w:rPr>
            </w:pPr>
          </w:p>
          <w:p w14:paraId="6829F676" w14:textId="77777777" w:rsidR="00AB3A4D" w:rsidRDefault="00AB3A4D">
            <w:pPr>
              <w:spacing w:line="360" w:lineRule="auto"/>
              <w:ind w:firstLineChars="200" w:firstLine="480"/>
              <w:textAlignment w:val="baseline"/>
              <w:rPr>
                <w:rFonts w:ascii="宋体" w:hAnsi="宋体" w:cs="仿宋"/>
                <w:sz w:val="24"/>
                <w:szCs w:val="24"/>
              </w:rPr>
            </w:pPr>
          </w:p>
          <w:p w14:paraId="2CE0FFF5" w14:textId="77777777" w:rsidR="00AB3A4D" w:rsidRDefault="00AB3A4D">
            <w:pPr>
              <w:spacing w:line="360" w:lineRule="auto"/>
              <w:ind w:firstLineChars="200" w:firstLine="480"/>
              <w:textAlignment w:val="baseline"/>
              <w:rPr>
                <w:rFonts w:ascii="宋体" w:hAnsi="宋体" w:cs="仿宋"/>
                <w:sz w:val="24"/>
                <w:szCs w:val="24"/>
              </w:rPr>
            </w:pPr>
          </w:p>
          <w:p w14:paraId="4EC833D8" w14:textId="77777777" w:rsidR="00AB3A4D" w:rsidRDefault="00AB3A4D">
            <w:pPr>
              <w:spacing w:line="360" w:lineRule="auto"/>
              <w:ind w:firstLineChars="200" w:firstLine="480"/>
              <w:textAlignment w:val="baseline"/>
              <w:rPr>
                <w:rFonts w:ascii="宋体" w:hAnsi="宋体" w:cs="仿宋"/>
                <w:sz w:val="24"/>
                <w:szCs w:val="24"/>
              </w:rPr>
            </w:pPr>
          </w:p>
          <w:p w14:paraId="7179B723" w14:textId="77777777" w:rsidR="00AB3A4D" w:rsidRDefault="00AB3A4D">
            <w:pPr>
              <w:spacing w:line="360" w:lineRule="auto"/>
              <w:ind w:firstLineChars="200" w:firstLine="480"/>
              <w:textAlignment w:val="baseline"/>
              <w:rPr>
                <w:rFonts w:ascii="宋体" w:hAnsi="宋体" w:cs="仿宋"/>
                <w:sz w:val="24"/>
                <w:szCs w:val="24"/>
              </w:rPr>
            </w:pPr>
          </w:p>
          <w:p w14:paraId="6573B977" w14:textId="77777777" w:rsidR="00AB3A4D" w:rsidRDefault="00AB3A4D">
            <w:pPr>
              <w:spacing w:line="360" w:lineRule="auto"/>
              <w:ind w:firstLineChars="200" w:firstLine="480"/>
              <w:textAlignment w:val="baseline"/>
              <w:rPr>
                <w:rFonts w:ascii="宋体" w:hAnsi="宋体" w:cs="仿宋"/>
                <w:sz w:val="24"/>
                <w:szCs w:val="24"/>
              </w:rPr>
            </w:pPr>
          </w:p>
          <w:p w14:paraId="239EFEE5" w14:textId="77777777" w:rsidR="00AB3A4D" w:rsidRDefault="00AB3A4D">
            <w:pPr>
              <w:spacing w:line="360" w:lineRule="auto"/>
              <w:ind w:firstLineChars="200" w:firstLine="480"/>
              <w:textAlignment w:val="baseline"/>
              <w:rPr>
                <w:rFonts w:ascii="宋体" w:hAnsi="宋体" w:cs="仿宋"/>
                <w:sz w:val="24"/>
                <w:szCs w:val="24"/>
              </w:rPr>
            </w:pPr>
          </w:p>
        </w:tc>
      </w:tr>
      <w:tr w:rsidR="00AB3A4D" w14:paraId="6F92BF5D" w14:textId="77777777">
        <w:trPr>
          <w:trHeight w:val="1333"/>
          <w:jc w:val="center"/>
        </w:trPr>
        <w:tc>
          <w:tcPr>
            <w:tcW w:w="1613" w:type="dxa"/>
            <w:vAlign w:val="center"/>
          </w:tcPr>
          <w:p w14:paraId="55DCFDDD" w14:textId="77777777" w:rsidR="00AB3A4D" w:rsidRDefault="00000000">
            <w:pPr>
              <w:spacing w:line="360" w:lineRule="auto"/>
              <w:textAlignment w:val="baseline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学院（部）</w:t>
            </w:r>
          </w:p>
          <w:p w14:paraId="1A03E88B" w14:textId="77777777" w:rsidR="00AB3A4D" w:rsidRDefault="00000000">
            <w:pPr>
              <w:spacing w:line="360" w:lineRule="auto"/>
              <w:ind w:firstLineChars="200" w:firstLine="480"/>
              <w:textAlignment w:val="baseline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意见</w:t>
            </w:r>
          </w:p>
        </w:tc>
        <w:tc>
          <w:tcPr>
            <w:tcW w:w="7444" w:type="dxa"/>
            <w:gridSpan w:val="6"/>
          </w:tcPr>
          <w:p w14:paraId="22FCED7F" w14:textId="77777777" w:rsidR="00AB3A4D" w:rsidRDefault="00AB3A4D">
            <w:pPr>
              <w:spacing w:line="360" w:lineRule="auto"/>
              <w:ind w:firstLineChars="200" w:firstLine="480"/>
              <w:textAlignment w:val="baseline"/>
              <w:rPr>
                <w:rFonts w:ascii="宋体" w:hAnsi="宋体" w:cs="仿宋"/>
                <w:sz w:val="24"/>
                <w:szCs w:val="24"/>
              </w:rPr>
            </w:pPr>
          </w:p>
          <w:p w14:paraId="5C2FE22C" w14:textId="77777777" w:rsidR="00AB3A4D" w:rsidRDefault="00AB3A4D">
            <w:pPr>
              <w:spacing w:line="360" w:lineRule="auto"/>
              <w:textAlignment w:val="baseline"/>
              <w:rPr>
                <w:rFonts w:ascii="宋体" w:hAnsi="宋体" w:cs="仿宋"/>
                <w:sz w:val="24"/>
                <w:szCs w:val="24"/>
              </w:rPr>
            </w:pPr>
          </w:p>
          <w:p w14:paraId="3404A54D" w14:textId="77777777" w:rsidR="00AB3A4D" w:rsidRDefault="00000000">
            <w:pPr>
              <w:spacing w:line="360" w:lineRule="auto"/>
              <w:ind w:firstLineChars="1200" w:firstLine="2880"/>
              <w:textAlignment w:val="baseline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党委公章：</w:t>
            </w:r>
          </w:p>
          <w:p w14:paraId="3146435B" w14:textId="77777777" w:rsidR="00AB3A4D" w:rsidRDefault="00000000">
            <w:pPr>
              <w:spacing w:line="360" w:lineRule="auto"/>
              <w:ind w:firstLineChars="200" w:firstLine="480"/>
              <w:jc w:val="center"/>
              <w:textAlignment w:val="baseline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 xml:space="preserve">                      2023年   月    日</w:t>
            </w:r>
          </w:p>
        </w:tc>
      </w:tr>
    </w:tbl>
    <w:p w14:paraId="6BC453A9" w14:textId="77777777" w:rsidR="00AB3A4D" w:rsidRDefault="00AB3A4D">
      <w:pPr>
        <w:spacing w:line="480" w:lineRule="auto"/>
        <w:rPr>
          <w:rFonts w:ascii="仿宋" w:eastAsia="仿宋" w:hAnsi="仿宋" w:cs="宋体"/>
          <w:b/>
          <w:bCs/>
          <w:sz w:val="32"/>
          <w:szCs w:val="32"/>
        </w:rPr>
        <w:sectPr w:rsidR="00AB3A4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pPr w:leftFromText="180" w:rightFromText="180" w:vertAnchor="text" w:horzAnchor="margin" w:tblpY="895"/>
        <w:tblW w:w="9145" w:type="dxa"/>
        <w:tblLayout w:type="fixed"/>
        <w:tblLook w:val="04A0" w:firstRow="1" w:lastRow="0" w:firstColumn="1" w:lastColumn="0" w:noHBand="0" w:noVBand="1"/>
      </w:tblPr>
      <w:tblGrid>
        <w:gridCol w:w="1555"/>
        <w:gridCol w:w="708"/>
        <w:gridCol w:w="285"/>
        <w:gridCol w:w="994"/>
        <w:gridCol w:w="144"/>
        <w:gridCol w:w="849"/>
        <w:gridCol w:w="143"/>
        <w:gridCol w:w="851"/>
        <w:gridCol w:w="1701"/>
        <w:gridCol w:w="567"/>
        <w:gridCol w:w="1342"/>
        <w:gridCol w:w="6"/>
      </w:tblGrid>
      <w:tr w:rsidR="00AB3A4D" w14:paraId="3211343D" w14:textId="77777777">
        <w:trPr>
          <w:trHeight w:val="443"/>
        </w:trPr>
        <w:tc>
          <w:tcPr>
            <w:tcW w:w="9145" w:type="dxa"/>
            <w:gridSpan w:val="1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CA646B" w14:textId="77777777" w:rsidR="00AB3A4D" w:rsidRPr="000A2123" w:rsidRDefault="00000000">
            <w:pPr>
              <w:spacing w:line="640" w:lineRule="exact"/>
              <w:jc w:val="center"/>
              <w:rPr>
                <w:rFonts w:ascii="方正小标宋简体" w:eastAsia="方正小标宋简体" w:hAnsi="宋体" w:cs="宋体"/>
                <w:bCs/>
                <w:sz w:val="36"/>
                <w:szCs w:val="36"/>
              </w:rPr>
            </w:pPr>
            <w:r w:rsidRPr="000A2123">
              <w:rPr>
                <w:rFonts w:ascii="方正小标宋简体" w:eastAsia="方正小标宋简体" w:hAnsi="宋体" w:cs="宋体" w:hint="eastAsia"/>
                <w:bCs/>
                <w:sz w:val="36"/>
                <w:szCs w:val="36"/>
              </w:rPr>
              <w:lastRenderedPageBreak/>
              <w:t>“疆心润泽·习语润心”分享会活动</w:t>
            </w:r>
          </w:p>
          <w:p w14:paraId="207B379D" w14:textId="77777777" w:rsidR="00AB3A4D" w:rsidRDefault="00000000">
            <w:pPr>
              <w:spacing w:line="640" w:lineRule="exact"/>
              <w:jc w:val="center"/>
              <w:rPr>
                <w:rFonts w:ascii="方正小标宋简体" w:eastAsia="方正小标宋简体" w:hAnsi="宋体" w:cs="宋体"/>
                <w:bCs/>
                <w:sz w:val="44"/>
                <w:szCs w:val="44"/>
              </w:rPr>
            </w:pPr>
            <w:r w:rsidRPr="000A2123">
              <w:rPr>
                <w:rFonts w:ascii="方正小标宋简体" w:eastAsia="方正小标宋简体" w:hAnsi="宋体" w:cs="宋体" w:hint="eastAsia"/>
                <w:bCs/>
                <w:sz w:val="36"/>
                <w:szCs w:val="36"/>
              </w:rPr>
              <w:t>汇总表</w:t>
            </w:r>
          </w:p>
        </w:tc>
      </w:tr>
      <w:tr w:rsidR="00AB3A4D" w14:paraId="49394BB6" w14:textId="77777777">
        <w:trPr>
          <w:trHeight w:val="44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DD676" w14:textId="77777777" w:rsidR="00AB3A4D" w:rsidRDefault="00000000">
            <w:pPr>
              <w:spacing w:line="360" w:lineRule="auto"/>
              <w:jc w:val="center"/>
              <w:textAlignment w:val="baseline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学院</w:t>
            </w:r>
          </w:p>
        </w:tc>
        <w:tc>
          <w:tcPr>
            <w:tcW w:w="759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E93F98" w14:textId="77777777" w:rsidR="00AB3A4D" w:rsidRDefault="00000000">
            <w:pPr>
              <w:spacing w:line="360" w:lineRule="auto"/>
              <w:jc w:val="center"/>
              <w:textAlignment w:val="baseline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 xml:space="preserve">　</w:t>
            </w:r>
          </w:p>
        </w:tc>
      </w:tr>
      <w:tr w:rsidR="00AB3A4D" w14:paraId="3DE7DF7F" w14:textId="77777777">
        <w:trPr>
          <w:trHeight w:val="44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A6661" w14:textId="77777777" w:rsidR="00AB3A4D" w:rsidRDefault="00000000">
            <w:pPr>
              <w:spacing w:line="360" w:lineRule="auto"/>
              <w:jc w:val="center"/>
              <w:textAlignment w:val="baseline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负责老师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D658E0" w14:textId="77777777" w:rsidR="00AB3A4D" w:rsidRDefault="00000000">
            <w:pPr>
              <w:spacing w:line="360" w:lineRule="auto"/>
              <w:jc w:val="center"/>
              <w:textAlignment w:val="baseline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C67B6" w14:textId="77777777" w:rsidR="00AB3A4D" w:rsidRDefault="00000000">
            <w:pPr>
              <w:spacing w:line="360" w:lineRule="auto"/>
              <w:jc w:val="center"/>
              <w:textAlignment w:val="baseline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联系方式</w:t>
            </w:r>
          </w:p>
        </w:tc>
        <w:tc>
          <w:tcPr>
            <w:tcW w:w="1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C37EE5" w14:textId="77777777" w:rsidR="00AB3A4D" w:rsidRDefault="00000000">
            <w:pPr>
              <w:spacing w:line="360" w:lineRule="auto"/>
              <w:jc w:val="center"/>
              <w:textAlignment w:val="baseline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 xml:space="preserve">　</w:t>
            </w:r>
          </w:p>
        </w:tc>
      </w:tr>
      <w:tr w:rsidR="00AB3A4D" w14:paraId="300ED14E" w14:textId="77777777">
        <w:trPr>
          <w:trHeight w:val="44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5EFD8" w14:textId="77777777" w:rsidR="00AB3A4D" w:rsidRDefault="00000000">
            <w:pPr>
              <w:spacing w:line="360" w:lineRule="auto"/>
              <w:jc w:val="center"/>
              <w:textAlignment w:val="baseline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学生负责人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7EE9BD" w14:textId="77777777" w:rsidR="00AB3A4D" w:rsidRDefault="00000000">
            <w:pPr>
              <w:spacing w:line="360" w:lineRule="auto"/>
              <w:jc w:val="center"/>
              <w:textAlignment w:val="baseline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9E14F" w14:textId="77777777" w:rsidR="00AB3A4D" w:rsidRDefault="00000000">
            <w:pPr>
              <w:spacing w:line="360" w:lineRule="auto"/>
              <w:jc w:val="center"/>
              <w:textAlignment w:val="baseline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联系方式</w:t>
            </w:r>
          </w:p>
        </w:tc>
        <w:tc>
          <w:tcPr>
            <w:tcW w:w="1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A571E2" w14:textId="77777777" w:rsidR="00AB3A4D" w:rsidRDefault="00000000">
            <w:pPr>
              <w:spacing w:line="360" w:lineRule="auto"/>
              <w:jc w:val="center"/>
              <w:textAlignment w:val="baseline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 xml:space="preserve">　</w:t>
            </w:r>
          </w:p>
        </w:tc>
      </w:tr>
      <w:tr w:rsidR="00AB3A4D" w14:paraId="782914A1" w14:textId="77777777">
        <w:trPr>
          <w:gridAfter w:val="1"/>
          <w:wAfter w:w="6" w:type="dxa"/>
          <w:trHeight w:val="44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06DE2" w14:textId="77777777" w:rsidR="00AB3A4D" w:rsidRDefault="00000000">
            <w:pPr>
              <w:spacing w:line="360" w:lineRule="auto"/>
              <w:jc w:val="center"/>
              <w:textAlignment w:val="baseline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姓名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45B0F" w14:textId="77777777" w:rsidR="00AB3A4D" w:rsidRDefault="00000000">
            <w:pPr>
              <w:spacing w:line="360" w:lineRule="auto"/>
              <w:jc w:val="center"/>
              <w:textAlignment w:val="baseline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年级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60DC4" w14:textId="77777777" w:rsidR="00AB3A4D" w:rsidRDefault="00000000">
            <w:pPr>
              <w:spacing w:line="360" w:lineRule="auto"/>
              <w:jc w:val="center"/>
              <w:textAlignment w:val="baseline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学号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ADE56" w14:textId="77777777" w:rsidR="00AB3A4D" w:rsidRDefault="00000000">
            <w:pPr>
              <w:spacing w:line="360" w:lineRule="auto"/>
              <w:jc w:val="center"/>
              <w:textAlignment w:val="baseline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生源地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063AE" w14:textId="77777777" w:rsidR="00AB3A4D" w:rsidRDefault="00000000">
            <w:pPr>
              <w:spacing w:line="360" w:lineRule="auto"/>
              <w:jc w:val="center"/>
              <w:textAlignment w:val="baseline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民族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CED45" w14:textId="77777777" w:rsidR="00AB3A4D" w:rsidRDefault="00000000">
            <w:pPr>
              <w:spacing w:line="360" w:lineRule="auto"/>
              <w:jc w:val="center"/>
              <w:textAlignment w:val="baseline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分享会稿名称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87287D" w14:textId="77777777" w:rsidR="00AB3A4D" w:rsidRDefault="00000000">
            <w:pPr>
              <w:spacing w:line="360" w:lineRule="auto"/>
              <w:jc w:val="center"/>
              <w:textAlignment w:val="baseline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备注</w:t>
            </w:r>
          </w:p>
        </w:tc>
      </w:tr>
      <w:tr w:rsidR="00AB3A4D" w14:paraId="2A34AB5E" w14:textId="77777777">
        <w:trPr>
          <w:gridAfter w:val="1"/>
          <w:wAfter w:w="6" w:type="dxa"/>
          <w:trHeight w:val="44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960CB" w14:textId="77777777" w:rsidR="00AB3A4D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332C7" w14:textId="77777777" w:rsidR="00AB3A4D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FA666" w14:textId="77777777" w:rsidR="00AB3A4D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F9A68" w14:textId="77777777" w:rsidR="00AB3A4D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34B4A" w14:textId="77777777" w:rsidR="00AB3A4D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C48F9" w14:textId="77777777" w:rsidR="00AB3A4D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F85DD6" w14:textId="77777777" w:rsidR="00AB3A4D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</w:tr>
      <w:tr w:rsidR="00AB3A4D" w14:paraId="7E01EEC2" w14:textId="77777777">
        <w:trPr>
          <w:gridAfter w:val="1"/>
          <w:wAfter w:w="6" w:type="dxa"/>
          <w:trHeight w:val="44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EF9B5" w14:textId="77777777" w:rsidR="00AB3A4D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E7650" w14:textId="77777777" w:rsidR="00AB3A4D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DA193" w14:textId="77777777" w:rsidR="00AB3A4D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C34F4" w14:textId="77777777" w:rsidR="00AB3A4D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86974" w14:textId="77777777" w:rsidR="00AB3A4D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267E0" w14:textId="77777777" w:rsidR="00AB3A4D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F7C309" w14:textId="77777777" w:rsidR="00AB3A4D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</w:tr>
      <w:tr w:rsidR="00AB3A4D" w14:paraId="0C37DBFC" w14:textId="77777777">
        <w:trPr>
          <w:gridAfter w:val="1"/>
          <w:wAfter w:w="6" w:type="dxa"/>
          <w:trHeight w:val="44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1750D" w14:textId="77777777" w:rsidR="00AB3A4D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42ED8" w14:textId="77777777" w:rsidR="00AB3A4D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5D402" w14:textId="77777777" w:rsidR="00AB3A4D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32BC4" w14:textId="77777777" w:rsidR="00AB3A4D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2CC47" w14:textId="77777777" w:rsidR="00AB3A4D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3A3F9" w14:textId="77777777" w:rsidR="00AB3A4D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465BAE" w14:textId="77777777" w:rsidR="00AB3A4D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</w:tr>
      <w:tr w:rsidR="00AB3A4D" w14:paraId="52200F21" w14:textId="77777777">
        <w:trPr>
          <w:gridAfter w:val="1"/>
          <w:wAfter w:w="6" w:type="dxa"/>
          <w:trHeight w:val="44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F07BF" w14:textId="77777777" w:rsidR="00AB3A4D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902E1" w14:textId="77777777" w:rsidR="00AB3A4D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03912" w14:textId="77777777" w:rsidR="00AB3A4D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A3E61" w14:textId="77777777" w:rsidR="00AB3A4D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7FD15" w14:textId="77777777" w:rsidR="00AB3A4D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4F368" w14:textId="77777777" w:rsidR="00AB3A4D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AC262" w14:textId="77777777" w:rsidR="00AB3A4D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</w:tr>
      <w:tr w:rsidR="00AB3A4D" w14:paraId="50F94EF4" w14:textId="77777777">
        <w:trPr>
          <w:gridAfter w:val="1"/>
          <w:wAfter w:w="6" w:type="dxa"/>
          <w:trHeight w:val="44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1438D" w14:textId="77777777" w:rsidR="00AB3A4D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9348A" w14:textId="77777777" w:rsidR="00AB3A4D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17471" w14:textId="77777777" w:rsidR="00AB3A4D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CD284" w14:textId="77777777" w:rsidR="00AB3A4D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4E607" w14:textId="77777777" w:rsidR="00AB3A4D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94661" w14:textId="77777777" w:rsidR="00AB3A4D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ADB4AF" w14:textId="77777777" w:rsidR="00AB3A4D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</w:tr>
      <w:tr w:rsidR="00AB3A4D" w14:paraId="4D959343" w14:textId="77777777">
        <w:trPr>
          <w:gridAfter w:val="1"/>
          <w:wAfter w:w="6" w:type="dxa"/>
          <w:trHeight w:val="44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6B505" w14:textId="77777777" w:rsidR="00AB3A4D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B3425" w14:textId="77777777" w:rsidR="00AB3A4D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C332D" w14:textId="77777777" w:rsidR="00AB3A4D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426FB" w14:textId="77777777" w:rsidR="00AB3A4D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838A8" w14:textId="77777777" w:rsidR="00AB3A4D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27E31" w14:textId="77777777" w:rsidR="00AB3A4D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2FECA0" w14:textId="77777777" w:rsidR="00AB3A4D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</w:tr>
      <w:tr w:rsidR="00AB3A4D" w14:paraId="0DA4A387" w14:textId="77777777">
        <w:trPr>
          <w:gridAfter w:val="1"/>
          <w:wAfter w:w="6" w:type="dxa"/>
          <w:trHeight w:val="44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F42B5" w14:textId="77777777" w:rsidR="00AB3A4D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F23FF" w14:textId="77777777" w:rsidR="00AB3A4D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4CC6D" w14:textId="77777777" w:rsidR="00AB3A4D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31C74" w14:textId="77777777" w:rsidR="00AB3A4D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78A72" w14:textId="77777777" w:rsidR="00AB3A4D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72CC1" w14:textId="77777777" w:rsidR="00AB3A4D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9CACF9" w14:textId="77777777" w:rsidR="00AB3A4D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</w:tr>
      <w:tr w:rsidR="00AB3A4D" w14:paraId="6687CA8C" w14:textId="77777777">
        <w:trPr>
          <w:gridAfter w:val="1"/>
          <w:wAfter w:w="6" w:type="dxa"/>
          <w:trHeight w:val="44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22812" w14:textId="77777777" w:rsidR="00AB3A4D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7EC98" w14:textId="77777777" w:rsidR="00AB3A4D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C4395" w14:textId="77777777" w:rsidR="00AB3A4D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9947B" w14:textId="77777777" w:rsidR="00AB3A4D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1F4FF" w14:textId="77777777" w:rsidR="00AB3A4D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0AAF6" w14:textId="77777777" w:rsidR="00AB3A4D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B6E6B" w14:textId="77777777" w:rsidR="00AB3A4D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</w:tr>
      <w:tr w:rsidR="00AB3A4D" w14:paraId="5FE63D60" w14:textId="77777777">
        <w:trPr>
          <w:gridAfter w:val="1"/>
          <w:wAfter w:w="6" w:type="dxa"/>
          <w:trHeight w:val="44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2483C" w14:textId="77777777" w:rsidR="00AB3A4D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9E46F" w14:textId="77777777" w:rsidR="00AB3A4D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D70D6" w14:textId="77777777" w:rsidR="00AB3A4D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E8B8D" w14:textId="77777777" w:rsidR="00AB3A4D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C507B" w14:textId="77777777" w:rsidR="00AB3A4D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83143" w14:textId="77777777" w:rsidR="00AB3A4D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E6A21E" w14:textId="77777777" w:rsidR="00AB3A4D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</w:tr>
      <w:tr w:rsidR="00AB3A4D" w14:paraId="02DC9C95" w14:textId="77777777">
        <w:trPr>
          <w:gridAfter w:val="1"/>
          <w:wAfter w:w="6" w:type="dxa"/>
          <w:trHeight w:val="44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D7BF8" w14:textId="77777777" w:rsidR="00AB3A4D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9A8BE" w14:textId="77777777" w:rsidR="00AB3A4D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B5E16" w14:textId="77777777" w:rsidR="00AB3A4D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53C66" w14:textId="77777777" w:rsidR="00AB3A4D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AD6B1" w14:textId="77777777" w:rsidR="00AB3A4D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B22A3" w14:textId="77777777" w:rsidR="00AB3A4D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AC94FF" w14:textId="77777777" w:rsidR="00AB3A4D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</w:tr>
      <w:tr w:rsidR="00AB3A4D" w14:paraId="0689EC40" w14:textId="77777777">
        <w:trPr>
          <w:gridAfter w:val="1"/>
          <w:wAfter w:w="6" w:type="dxa"/>
          <w:trHeight w:val="44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FBE78" w14:textId="77777777" w:rsidR="00AB3A4D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AE03B" w14:textId="77777777" w:rsidR="00AB3A4D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911B9" w14:textId="77777777" w:rsidR="00AB3A4D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9BB53" w14:textId="77777777" w:rsidR="00AB3A4D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4462D" w14:textId="77777777" w:rsidR="00AB3A4D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5232F" w14:textId="77777777" w:rsidR="00AB3A4D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D39F10" w14:textId="77777777" w:rsidR="00AB3A4D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</w:tr>
      <w:tr w:rsidR="00AB3A4D" w14:paraId="4507181F" w14:textId="77777777">
        <w:trPr>
          <w:gridAfter w:val="1"/>
          <w:wAfter w:w="6" w:type="dxa"/>
          <w:trHeight w:val="44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91901" w14:textId="77777777" w:rsidR="00AB3A4D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13FB0" w14:textId="77777777" w:rsidR="00AB3A4D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51462" w14:textId="77777777" w:rsidR="00AB3A4D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BDE74" w14:textId="77777777" w:rsidR="00AB3A4D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1BC84" w14:textId="77777777" w:rsidR="00AB3A4D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9EC85" w14:textId="77777777" w:rsidR="00AB3A4D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13789E" w14:textId="77777777" w:rsidR="00AB3A4D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</w:tr>
      <w:tr w:rsidR="00AB3A4D" w14:paraId="0E9C9AFF" w14:textId="77777777">
        <w:trPr>
          <w:gridAfter w:val="1"/>
          <w:wAfter w:w="6" w:type="dxa"/>
          <w:trHeight w:val="44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5251E" w14:textId="77777777" w:rsidR="00AB3A4D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DD127" w14:textId="77777777" w:rsidR="00AB3A4D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DBC88" w14:textId="77777777" w:rsidR="00AB3A4D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66E72" w14:textId="77777777" w:rsidR="00AB3A4D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7D85D" w14:textId="77777777" w:rsidR="00AB3A4D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45687" w14:textId="77777777" w:rsidR="00AB3A4D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D864B7" w14:textId="77777777" w:rsidR="00AB3A4D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</w:tr>
      <w:tr w:rsidR="00AB3A4D" w14:paraId="1EC98011" w14:textId="77777777">
        <w:trPr>
          <w:gridAfter w:val="1"/>
          <w:wAfter w:w="6" w:type="dxa"/>
          <w:trHeight w:val="44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2EC4C" w14:textId="77777777" w:rsidR="00AB3A4D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FFA47" w14:textId="77777777" w:rsidR="00AB3A4D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12107" w14:textId="77777777" w:rsidR="00AB3A4D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CDBF6" w14:textId="77777777" w:rsidR="00AB3A4D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F6514" w14:textId="77777777" w:rsidR="00AB3A4D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57BB8" w14:textId="77777777" w:rsidR="00AB3A4D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F8184F" w14:textId="77777777" w:rsidR="00AB3A4D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</w:tr>
      <w:tr w:rsidR="00AB3A4D" w14:paraId="6638DA78" w14:textId="77777777">
        <w:trPr>
          <w:gridAfter w:val="1"/>
          <w:wAfter w:w="6" w:type="dxa"/>
          <w:trHeight w:val="288"/>
        </w:trPr>
        <w:tc>
          <w:tcPr>
            <w:tcW w:w="2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42DF33" w14:textId="77777777" w:rsidR="00AB3A4D" w:rsidRDefault="00000000">
            <w:pPr>
              <w:spacing w:line="360" w:lineRule="auto"/>
              <w:jc w:val="center"/>
              <w:textAlignment w:val="baseline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学院（部）意见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7964E5" w14:textId="77777777" w:rsidR="00AB3A4D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2075F6" w14:textId="77777777" w:rsidR="00AB3A4D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5A573A" w14:textId="77777777" w:rsidR="00AB3A4D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D12576" w14:textId="77777777" w:rsidR="00AB3A4D" w:rsidRDefault="00000000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6EE18" w14:textId="77777777" w:rsidR="00AB3A4D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</w:tr>
      <w:tr w:rsidR="00AB3A4D" w14:paraId="028ECC3E" w14:textId="77777777">
        <w:trPr>
          <w:gridAfter w:val="1"/>
          <w:wAfter w:w="6" w:type="dxa"/>
          <w:trHeight w:val="288"/>
        </w:trPr>
        <w:tc>
          <w:tcPr>
            <w:tcW w:w="2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E221FF0" w14:textId="77777777" w:rsidR="00AB3A4D" w:rsidRDefault="00AB3A4D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32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2FF4B4" w14:textId="77777777" w:rsidR="00AB3A4D" w:rsidRDefault="00AB3A4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CB9846" w14:textId="77777777" w:rsidR="00AB3A4D" w:rsidRDefault="00AB3A4D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9D8B12" w14:textId="77777777" w:rsidR="00AB3A4D" w:rsidRDefault="00AB3A4D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D22FA" w14:textId="77777777" w:rsidR="00AB3A4D" w:rsidRDefault="00AB3A4D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3D12C" w14:textId="77777777" w:rsidR="00AB3A4D" w:rsidRDefault="00AB3A4D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C64AB" w14:textId="77777777" w:rsidR="00AB3A4D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</w:tr>
      <w:tr w:rsidR="00AB3A4D" w14:paraId="37F8DDA6" w14:textId="77777777">
        <w:trPr>
          <w:gridAfter w:val="1"/>
          <w:wAfter w:w="6" w:type="dxa"/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3E0B04" w14:textId="77777777" w:rsidR="00AB3A4D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395D8A" w14:textId="77777777" w:rsidR="00AB3A4D" w:rsidRDefault="00AB3A4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32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C653BE" w14:textId="77777777" w:rsidR="00AB3A4D" w:rsidRDefault="00AB3A4D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878D58" w14:textId="77777777" w:rsidR="00AB3A4D" w:rsidRDefault="00AB3A4D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464368" w14:textId="77777777" w:rsidR="00AB3A4D" w:rsidRDefault="00AB3A4D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94CFD6" w14:textId="77777777" w:rsidR="00AB3A4D" w:rsidRDefault="00AB3A4D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62387" w14:textId="77777777" w:rsidR="00AB3A4D" w:rsidRDefault="00AB3A4D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DC345" w14:textId="77777777" w:rsidR="00AB3A4D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</w:tr>
      <w:tr w:rsidR="00AB3A4D" w14:paraId="4C2274D3" w14:textId="77777777">
        <w:trPr>
          <w:gridAfter w:val="1"/>
          <w:wAfter w:w="6" w:type="dxa"/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BE9E4" w14:textId="77777777" w:rsidR="00AB3A4D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28BFB3" w14:textId="77777777" w:rsidR="00AB3A4D" w:rsidRDefault="00AB3A4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32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EF0C6" w14:textId="77777777" w:rsidR="00AB3A4D" w:rsidRDefault="00AB3A4D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779EFE" w14:textId="77777777" w:rsidR="00AB3A4D" w:rsidRDefault="00AB3A4D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1B3F8D" w14:textId="77777777" w:rsidR="00AB3A4D" w:rsidRDefault="00AB3A4D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61F6CA" w14:textId="77777777" w:rsidR="00AB3A4D" w:rsidRDefault="00AB3A4D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572CF" w14:textId="77777777" w:rsidR="00AB3A4D" w:rsidRDefault="00AB3A4D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2375A" w14:textId="77777777" w:rsidR="00AB3A4D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</w:tr>
      <w:tr w:rsidR="00AB3A4D" w14:paraId="1D16DF34" w14:textId="77777777">
        <w:trPr>
          <w:gridAfter w:val="1"/>
          <w:wAfter w:w="6" w:type="dxa"/>
          <w:trHeight w:val="318"/>
        </w:trPr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E8A9AD" w14:textId="77777777" w:rsidR="00AB3A4D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C248AF" w14:textId="77777777" w:rsidR="00AB3A4D" w:rsidRDefault="00AB3A4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32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6B3E90" w14:textId="77777777" w:rsidR="00AB3A4D" w:rsidRDefault="00AB3A4D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BDDC0" w14:textId="77777777" w:rsidR="00AB3A4D" w:rsidRDefault="00AB3A4D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86D483" w14:textId="77777777" w:rsidR="00AB3A4D" w:rsidRDefault="00AB3A4D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935D31" w14:textId="77777777" w:rsidR="00AB3A4D" w:rsidRDefault="00AB3A4D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9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6ACBBC" w14:textId="77777777" w:rsidR="00AB3A4D" w:rsidRDefault="00000000">
            <w:pPr>
              <w:spacing w:line="360" w:lineRule="auto"/>
              <w:textAlignment w:val="baseline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签字：</w:t>
            </w:r>
          </w:p>
        </w:tc>
      </w:tr>
      <w:tr w:rsidR="00AB3A4D" w14:paraId="7E92EA45" w14:textId="77777777">
        <w:trPr>
          <w:gridAfter w:val="1"/>
          <w:wAfter w:w="6" w:type="dxa"/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7D9873" w14:textId="77777777" w:rsidR="00AB3A4D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4E1CFE" w14:textId="77777777" w:rsidR="00AB3A4D" w:rsidRDefault="00AB3A4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32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BAEC01" w14:textId="77777777" w:rsidR="00AB3A4D" w:rsidRDefault="00AB3A4D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CB0E4" w14:textId="77777777" w:rsidR="00AB3A4D" w:rsidRDefault="00AB3A4D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1ADC18" w14:textId="77777777" w:rsidR="00AB3A4D" w:rsidRDefault="00AB3A4D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7A4037" w14:textId="77777777" w:rsidR="00AB3A4D" w:rsidRDefault="00AB3A4D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FE3A00" w14:textId="77777777" w:rsidR="00AB3A4D" w:rsidRDefault="00AB3A4D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3D870" w14:textId="77777777" w:rsidR="00AB3A4D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</w:tr>
      <w:tr w:rsidR="00AB3A4D" w14:paraId="6556C5D5" w14:textId="77777777">
        <w:trPr>
          <w:gridAfter w:val="1"/>
          <w:wAfter w:w="6" w:type="dxa"/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325200" w14:textId="77777777" w:rsidR="00AB3A4D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80AA6F" w14:textId="77777777" w:rsidR="00AB3A4D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173566" w14:textId="77777777" w:rsidR="00AB3A4D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685210" w14:textId="77777777" w:rsidR="00AB3A4D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20F8A5" w14:textId="77777777" w:rsidR="00AB3A4D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EF9AB2" w14:textId="77777777" w:rsidR="00AB3A4D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0E86D1" w14:textId="77777777" w:rsidR="00AB3A4D" w:rsidRDefault="00000000">
            <w:pPr>
              <w:spacing w:line="360" w:lineRule="auto"/>
              <w:jc w:val="right"/>
              <w:textAlignment w:val="baseline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年</w:t>
            </w:r>
            <w:r>
              <w:rPr>
                <w:rFonts w:ascii="宋体" w:hAnsi="宋体" w:cs="仿宋"/>
                <w:sz w:val="24"/>
                <w:szCs w:val="24"/>
              </w:rPr>
              <w:t xml:space="preserve">  </w:t>
            </w:r>
            <w:r>
              <w:rPr>
                <w:rFonts w:ascii="宋体" w:hAnsi="宋体" w:cs="仿宋" w:hint="eastAsia"/>
                <w:sz w:val="24"/>
                <w:szCs w:val="24"/>
              </w:rPr>
              <w:t xml:space="preserve">月 </w:t>
            </w:r>
            <w:r>
              <w:rPr>
                <w:rFonts w:ascii="宋体" w:hAnsi="宋体" w:cs="仿宋"/>
                <w:sz w:val="24"/>
                <w:szCs w:val="24"/>
              </w:rPr>
              <w:t xml:space="preserve"> </w:t>
            </w:r>
            <w:r>
              <w:rPr>
                <w:rFonts w:ascii="宋体" w:hAnsi="宋体" w:cs="仿宋" w:hint="eastAsia"/>
                <w:sz w:val="24"/>
                <w:szCs w:val="24"/>
              </w:rPr>
              <w:t xml:space="preserve"> 日</w:t>
            </w:r>
          </w:p>
        </w:tc>
      </w:tr>
      <w:tr w:rsidR="00AB3A4D" w14:paraId="3DDD34D9" w14:textId="77777777">
        <w:trPr>
          <w:trHeight w:val="427"/>
        </w:trPr>
        <w:tc>
          <w:tcPr>
            <w:tcW w:w="914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F06846" w14:textId="77777777" w:rsidR="00AB3A4D" w:rsidRDefault="00000000">
            <w:pPr>
              <w:spacing w:line="360" w:lineRule="auto"/>
              <w:jc w:val="center"/>
              <w:textAlignment w:val="baseline"/>
              <w:rPr>
                <w:rFonts w:ascii="宋体" w:hAnsi="宋体"/>
                <w:color w:val="000000"/>
                <w:kern w:val="0"/>
                <w:szCs w:val="32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注：单元格不足可自行添加，此表请单面打印。</w:t>
            </w:r>
          </w:p>
        </w:tc>
      </w:tr>
    </w:tbl>
    <w:p w14:paraId="6A41467D" w14:textId="77777777" w:rsidR="00AB3A4D" w:rsidRDefault="00000000">
      <w:pPr>
        <w:spacing w:line="480" w:lineRule="auto"/>
        <w:rPr>
          <w:rFonts w:ascii="黑体" w:eastAsia="黑体" w:hAnsi="黑体" w:cs="宋体"/>
          <w:bCs/>
          <w:sz w:val="32"/>
          <w:szCs w:val="32"/>
        </w:rPr>
      </w:pPr>
      <w:r>
        <w:rPr>
          <w:rFonts w:ascii="楷体" w:eastAsia="楷体" w:hAnsi="楷体" w:cs="宋体" w:hint="eastAsia"/>
          <w:b/>
          <w:bCs/>
          <w:sz w:val="44"/>
          <w:szCs w:val="44"/>
        </w:rPr>
        <w:t>附件二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>：</w:t>
      </w:r>
    </w:p>
    <w:sectPr w:rsidR="00AB3A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FAC92" w14:textId="77777777" w:rsidR="00F44E72" w:rsidRDefault="00F44E72">
      <w:r>
        <w:separator/>
      </w:r>
    </w:p>
  </w:endnote>
  <w:endnote w:type="continuationSeparator" w:id="0">
    <w:p w14:paraId="5468DBA8" w14:textId="77777777" w:rsidR="00F44E72" w:rsidRDefault="00F44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D6D65" w14:textId="77777777" w:rsidR="00AB3A4D" w:rsidRDefault="00AB3A4D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B0DFE" w14:textId="77777777" w:rsidR="00F44E72" w:rsidRDefault="00F44E72">
      <w:r>
        <w:separator/>
      </w:r>
    </w:p>
  </w:footnote>
  <w:footnote w:type="continuationSeparator" w:id="0">
    <w:p w14:paraId="68A97B20" w14:textId="77777777" w:rsidR="00F44E72" w:rsidRDefault="00F44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4"/>
      <w:suff w:val="space"/>
      <w:lvlText w:val="（%1）"/>
      <w:lvlJc w:val="left"/>
      <w:pPr>
        <w:ind w:left="1080" w:hanging="4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520" w:hanging="440"/>
      </w:pPr>
    </w:lvl>
    <w:lvl w:ilvl="2">
      <w:start w:val="1"/>
      <w:numFmt w:val="lowerRoman"/>
      <w:lvlText w:val="%3."/>
      <w:lvlJc w:val="right"/>
      <w:pPr>
        <w:ind w:left="1960" w:hanging="440"/>
      </w:pPr>
    </w:lvl>
    <w:lvl w:ilvl="3">
      <w:start w:val="1"/>
      <w:numFmt w:val="decimal"/>
      <w:lvlText w:val="%4."/>
      <w:lvlJc w:val="left"/>
      <w:pPr>
        <w:ind w:left="2400" w:hanging="440"/>
      </w:pPr>
    </w:lvl>
    <w:lvl w:ilvl="4">
      <w:start w:val="1"/>
      <w:numFmt w:val="lowerLetter"/>
      <w:lvlText w:val="%5)"/>
      <w:lvlJc w:val="left"/>
      <w:pPr>
        <w:ind w:left="2840" w:hanging="440"/>
      </w:pPr>
    </w:lvl>
    <w:lvl w:ilvl="5">
      <w:start w:val="1"/>
      <w:numFmt w:val="lowerRoman"/>
      <w:lvlText w:val="%6."/>
      <w:lvlJc w:val="right"/>
      <w:pPr>
        <w:ind w:left="3280" w:hanging="440"/>
      </w:pPr>
    </w:lvl>
    <w:lvl w:ilvl="6">
      <w:start w:val="1"/>
      <w:numFmt w:val="decimal"/>
      <w:lvlText w:val="%7."/>
      <w:lvlJc w:val="left"/>
      <w:pPr>
        <w:ind w:left="3720" w:hanging="440"/>
      </w:pPr>
    </w:lvl>
    <w:lvl w:ilvl="7">
      <w:start w:val="1"/>
      <w:numFmt w:val="lowerLetter"/>
      <w:lvlText w:val="%8)"/>
      <w:lvlJc w:val="left"/>
      <w:pPr>
        <w:ind w:left="4160" w:hanging="440"/>
      </w:pPr>
    </w:lvl>
    <w:lvl w:ilvl="8">
      <w:start w:val="1"/>
      <w:numFmt w:val="lowerRoman"/>
      <w:lvlText w:val="%9."/>
      <w:lvlJc w:val="right"/>
      <w:pPr>
        <w:ind w:left="4600" w:hanging="44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ideographDigital"/>
      <w:pStyle w:val="1"/>
      <w:lvlText w:val="%1、"/>
      <w:lvlJc w:val="left"/>
      <w:pPr>
        <w:ind w:left="440" w:hanging="440"/>
      </w:pPr>
      <w:rPr>
        <w:rFonts w:hint="eastAsia"/>
        <w:lang w:val="en-US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pStyle w:val="3"/>
      <w:suff w:val="space"/>
      <w:lvlText w:val="%1."/>
      <w:lvlJc w:val="left"/>
      <w:pPr>
        <w:ind w:left="1083" w:hanging="440"/>
      </w:pPr>
      <w:rPr>
        <w:rFonts w:hint="eastAsia"/>
        <w:b/>
        <w:bCs/>
      </w:rPr>
    </w:lvl>
    <w:lvl w:ilvl="1">
      <w:start w:val="1"/>
      <w:numFmt w:val="lowerLetter"/>
      <w:lvlText w:val="%2)"/>
      <w:lvlJc w:val="left"/>
      <w:pPr>
        <w:ind w:left="1523" w:hanging="440"/>
      </w:pPr>
    </w:lvl>
    <w:lvl w:ilvl="2">
      <w:start w:val="1"/>
      <w:numFmt w:val="lowerRoman"/>
      <w:lvlText w:val="%3."/>
      <w:lvlJc w:val="right"/>
      <w:pPr>
        <w:ind w:left="1963" w:hanging="440"/>
      </w:pPr>
    </w:lvl>
    <w:lvl w:ilvl="3">
      <w:start w:val="1"/>
      <w:numFmt w:val="decimal"/>
      <w:lvlText w:val="%4."/>
      <w:lvlJc w:val="left"/>
      <w:pPr>
        <w:ind w:left="2403" w:hanging="440"/>
      </w:pPr>
    </w:lvl>
    <w:lvl w:ilvl="4">
      <w:start w:val="1"/>
      <w:numFmt w:val="lowerLetter"/>
      <w:lvlText w:val="%5)"/>
      <w:lvlJc w:val="left"/>
      <w:pPr>
        <w:ind w:left="2843" w:hanging="440"/>
      </w:pPr>
    </w:lvl>
    <w:lvl w:ilvl="5">
      <w:start w:val="1"/>
      <w:numFmt w:val="lowerRoman"/>
      <w:lvlText w:val="%6."/>
      <w:lvlJc w:val="right"/>
      <w:pPr>
        <w:ind w:left="3283" w:hanging="440"/>
      </w:pPr>
    </w:lvl>
    <w:lvl w:ilvl="6">
      <w:start w:val="1"/>
      <w:numFmt w:val="decimal"/>
      <w:lvlText w:val="%7."/>
      <w:lvlJc w:val="left"/>
      <w:pPr>
        <w:ind w:left="3723" w:hanging="440"/>
      </w:pPr>
    </w:lvl>
    <w:lvl w:ilvl="7">
      <w:start w:val="1"/>
      <w:numFmt w:val="lowerLetter"/>
      <w:lvlText w:val="%8)"/>
      <w:lvlJc w:val="left"/>
      <w:pPr>
        <w:ind w:left="4163" w:hanging="440"/>
      </w:pPr>
    </w:lvl>
    <w:lvl w:ilvl="8">
      <w:start w:val="1"/>
      <w:numFmt w:val="lowerRoman"/>
      <w:lvlText w:val="%9."/>
      <w:lvlJc w:val="right"/>
      <w:pPr>
        <w:ind w:left="4603" w:hanging="440"/>
      </w:pPr>
    </w:lvl>
  </w:abstractNum>
  <w:abstractNum w:abstractNumId="3" w15:restartNumberingAfterBreak="0">
    <w:nsid w:val="1C1E64F6"/>
    <w:multiLevelType w:val="multilevel"/>
    <w:tmpl w:val="1C1E64F6"/>
    <w:lvl w:ilvl="0">
      <w:start w:val="1"/>
      <w:numFmt w:val="chineseCountingThousand"/>
      <w:pStyle w:val="2"/>
      <w:lvlText w:val="(%1)"/>
      <w:lvlJc w:val="left"/>
      <w:pPr>
        <w:ind w:left="440" w:hanging="440"/>
      </w:pPr>
    </w:lvl>
    <w:lvl w:ilvl="1">
      <w:start w:val="10"/>
      <w:numFmt w:val="japaneseCounting"/>
      <w:lvlText w:val="%2、"/>
      <w:lvlJc w:val="left"/>
      <w:pPr>
        <w:ind w:left="862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1044407199">
    <w:abstractNumId w:val="1"/>
  </w:num>
  <w:num w:numId="2" w16cid:durableId="1715888101">
    <w:abstractNumId w:val="3"/>
  </w:num>
  <w:num w:numId="3" w16cid:durableId="834107930">
    <w:abstractNumId w:val="2"/>
  </w:num>
  <w:num w:numId="4" w16cid:durableId="1870756045">
    <w:abstractNumId w:val="0"/>
  </w:num>
  <w:num w:numId="5" w16cid:durableId="176183452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M4ZDI5OTljN2I4Yjg5MDcwZDk2NmFmZDU0YWFiMDMifQ=="/>
  </w:docVars>
  <w:rsids>
    <w:rsidRoot w:val="009C1C62"/>
    <w:rsid w:val="00002465"/>
    <w:rsid w:val="000A2123"/>
    <w:rsid w:val="000B7277"/>
    <w:rsid w:val="001C7C66"/>
    <w:rsid w:val="002469F5"/>
    <w:rsid w:val="002E4E1C"/>
    <w:rsid w:val="00451F32"/>
    <w:rsid w:val="005A5E15"/>
    <w:rsid w:val="0068146A"/>
    <w:rsid w:val="008679E4"/>
    <w:rsid w:val="008A7C32"/>
    <w:rsid w:val="009A66E9"/>
    <w:rsid w:val="009C1C62"/>
    <w:rsid w:val="009E0324"/>
    <w:rsid w:val="00A50E55"/>
    <w:rsid w:val="00A80DFA"/>
    <w:rsid w:val="00AB3A4D"/>
    <w:rsid w:val="00AB7E38"/>
    <w:rsid w:val="00BF1FDE"/>
    <w:rsid w:val="00C215D7"/>
    <w:rsid w:val="00C80D9B"/>
    <w:rsid w:val="00D84CCD"/>
    <w:rsid w:val="00D971A1"/>
    <w:rsid w:val="00DB2F7A"/>
    <w:rsid w:val="00DD7947"/>
    <w:rsid w:val="00F44E72"/>
    <w:rsid w:val="00F52F23"/>
    <w:rsid w:val="00FA43E9"/>
    <w:rsid w:val="00FC1941"/>
    <w:rsid w:val="00FC2BE7"/>
    <w:rsid w:val="00FC7FDF"/>
    <w:rsid w:val="00FD2F1C"/>
    <w:rsid w:val="00FE0CA5"/>
    <w:rsid w:val="53AA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72AC6"/>
  <w15:docId w15:val="{CF3EDA13-BD1D-41F9-B018-0AD08C627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numPr>
        <w:numId w:val="1"/>
      </w:numPr>
      <w:spacing w:line="560" w:lineRule="exact"/>
      <w:ind w:left="582"/>
      <w:textAlignment w:val="baseline"/>
      <w:outlineLvl w:val="0"/>
    </w:pPr>
    <w:rPr>
      <w:rFonts w:ascii="黑体" w:eastAsia="黑体" w:hAnsi="黑体" w:cs="宋体"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numPr>
        <w:numId w:val="2"/>
      </w:numPr>
      <w:spacing w:line="560" w:lineRule="exact"/>
      <w:textAlignment w:val="baseline"/>
      <w:outlineLvl w:val="1"/>
    </w:pPr>
    <w:rPr>
      <w:rFonts w:ascii="楷体" w:eastAsia="楷体" w:hAnsi="楷体" w:cs="宋体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numPr>
        <w:numId w:val="3"/>
      </w:numPr>
      <w:spacing w:line="560" w:lineRule="exact"/>
      <w:textAlignment w:val="baseline"/>
      <w:outlineLvl w:val="2"/>
    </w:pPr>
    <w:rPr>
      <w:rFonts w:ascii="仿宋" w:eastAsia="仿宋" w:hAnsi="仿宋" w:cs="宋体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numPr>
        <w:numId w:val="4"/>
      </w:numPr>
      <w:spacing w:line="560" w:lineRule="exact"/>
      <w:textAlignment w:val="baseline"/>
      <w:outlineLvl w:val="3"/>
    </w:pPr>
    <w:rPr>
      <w:rFonts w:ascii="仿宋" w:eastAsia="仿宋" w:hAnsi="仿宋" w:cs="宋体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黑体" w:eastAsia="黑体" w:hAnsi="黑体" w:cs="宋体"/>
      <w:bCs/>
      <w:sz w:val="32"/>
      <w:szCs w:val="32"/>
    </w:rPr>
  </w:style>
  <w:style w:type="character" w:customStyle="1" w:styleId="20">
    <w:name w:val="标题 2 字符"/>
    <w:basedOn w:val="a0"/>
    <w:link w:val="2"/>
    <w:uiPriority w:val="9"/>
    <w:rPr>
      <w:rFonts w:ascii="楷体" w:eastAsia="楷体" w:hAnsi="楷体" w:cs="宋体"/>
      <w:b/>
      <w:bCs/>
      <w:sz w:val="32"/>
      <w:szCs w:val="32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rFonts w:cs="宋体"/>
    </w:rPr>
  </w:style>
  <w:style w:type="character" w:customStyle="1" w:styleId="30">
    <w:name w:val="标题 3 字符"/>
    <w:basedOn w:val="a0"/>
    <w:link w:val="3"/>
    <w:uiPriority w:val="9"/>
    <w:qFormat/>
    <w:rPr>
      <w:rFonts w:ascii="仿宋" w:eastAsia="仿宋" w:hAnsi="仿宋" w:cs="宋体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qFormat/>
    <w:rPr>
      <w:rFonts w:ascii="仿宋" w:eastAsia="仿宋" w:hAnsi="仿宋" w:cs="宋体"/>
      <w:sz w:val="32"/>
      <w:szCs w:val="32"/>
    </w:rPr>
  </w:style>
  <w:style w:type="paragraph" w:styleId="a9">
    <w:name w:val="No Spacing"/>
    <w:uiPriority w:val="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&#30005;&#23376;&#29256;&#35831;&#20110;5&#26376;1&#26085;19&#26102;&#21069;&#21457;&#36865;&#33267;&#37038;&#31665;1515562254@qq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数字引用" Version="1987"/>
</file>

<file path=customXml/itemProps1.xml><?xml version="1.0" encoding="utf-8"?>
<ds:datastoreItem xmlns:ds="http://schemas.openxmlformats.org/officeDocument/2006/customXml" ds:itemID="{9A567CA3-EFF3-4A25-A50D-26F3A3AC5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聂 羽涵</dc:creator>
  <cp:lastModifiedBy>闫 寒</cp:lastModifiedBy>
  <cp:revision>2</cp:revision>
  <dcterms:created xsi:type="dcterms:W3CDTF">2023-04-25T03:16:00Z</dcterms:created>
  <dcterms:modified xsi:type="dcterms:W3CDTF">2023-04-25T03:16:00Z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ea7f91979431438d85214f56b727c0f1</vt:lpwstr>
  </property>
  <property fmtid="{D5CDD505-2E9C-101B-9397-08002B2CF9AE}" pid="3" name="KSOProductBuildVer">
    <vt:lpwstr>2052-11.1.0.14036</vt:lpwstr>
  </property>
</Properties>
</file>